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3F991D" w14:textId="77777777" w:rsidR="00A27569" w:rsidRPr="00A27569" w:rsidRDefault="00A27569" w:rsidP="00A27569">
      <w:pPr>
        <w:rPr>
          <w:rFonts w:ascii="Arial" w:hAnsi="Arial"/>
          <w:b/>
          <w:color w:val="4472C4"/>
          <w:sz w:val="28"/>
          <w:lang w:val="es-ES"/>
        </w:rPr>
      </w:pPr>
    </w:p>
    <w:p w14:paraId="57E1BC5C" w14:textId="77777777" w:rsidR="00A27569" w:rsidRDefault="00A27569" w:rsidP="00A27569">
      <w:pPr>
        <w:jc w:val="center"/>
        <w:rPr>
          <w:rFonts w:ascii="Arial" w:hAnsi="Arial"/>
          <w:b/>
          <w:bCs/>
          <w:color w:val="4472C4"/>
          <w:sz w:val="28"/>
          <w:lang w:val="es-ES"/>
        </w:rPr>
      </w:pPr>
      <w:r w:rsidRPr="00A27569">
        <w:rPr>
          <w:rFonts w:ascii="Arial" w:hAnsi="Arial"/>
          <w:b/>
          <w:bCs/>
          <w:color w:val="4472C4"/>
          <w:sz w:val="28"/>
          <w:lang w:val="es-ES"/>
        </w:rPr>
        <w:t>EKINN DONOSTIA EGOITZAK PROGRAMA 202</w:t>
      </w:r>
      <w:r w:rsidR="00D01D7D">
        <w:rPr>
          <w:rFonts w:ascii="Arial" w:hAnsi="Arial"/>
          <w:b/>
          <w:bCs/>
          <w:color w:val="4472C4"/>
          <w:sz w:val="28"/>
          <w:lang w:val="es-ES"/>
        </w:rPr>
        <w:t>5</w:t>
      </w:r>
      <w:r w:rsidRPr="00A27569">
        <w:rPr>
          <w:rFonts w:ascii="Arial" w:hAnsi="Arial"/>
          <w:b/>
          <w:bCs/>
          <w:color w:val="4472C4"/>
          <w:sz w:val="28"/>
          <w:lang w:val="es-ES"/>
        </w:rPr>
        <w:t xml:space="preserve"> PROGRAMA RESIDENCIAS EKINN SAN SEBASTIAN 202</w:t>
      </w:r>
      <w:r w:rsidR="00D01D7D">
        <w:rPr>
          <w:rFonts w:ascii="Arial" w:hAnsi="Arial"/>
          <w:b/>
          <w:bCs/>
          <w:color w:val="4472C4"/>
          <w:sz w:val="28"/>
          <w:lang w:val="es-ES"/>
        </w:rPr>
        <w:t>5</w:t>
      </w:r>
    </w:p>
    <w:p w14:paraId="0A03F290" w14:textId="77777777" w:rsidR="00A27569" w:rsidRPr="00A27569" w:rsidRDefault="00A27569" w:rsidP="00A27569">
      <w:pPr>
        <w:rPr>
          <w:rFonts w:ascii="Arial" w:hAnsi="Arial"/>
          <w:b/>
          <w:color w:val="4472C4"/>
          <w:sz w:val="28"/>
          <w:lang w:val="es-ES"/>
        </w:rPr>
      </w:pPr>
    </w:p>
    <w:p w14:paraId="547D2952" w14:textId="77777777" w:rsidR="00A27569" w:rsidRDefault="00A27569" w:rsidP="00966D71">
      <w:pPr>
        <w:jc w:val="center"/>
        <w:rPr>
          <w:rFonts w:ascii="Arial" w:hAnsi="Arial" w:cs="Arial"/>
          <w:b/>
          <w:bCs/>
          <w:lang w:val="es-ES"/>
        </w:rPr>
      </w:pPr>
      <w:r w:rsidRPr="00A27569">
        <w:rPr>
          <w:rFonts w:ascii="Arial" w:hAnsi="Arial" w:cs="Arial"/>
          <w:b/>
          <w:bCs/>
          <w:lang w:val="es-ES"/>
        </w:rPr>
        <w:t>ESKAERA ETA PROIEKTUA EZAUGARRITZEKO DATUAK</w:t>
      </w:r>
    </w:p>
    <w:p w14:paraId="60A712AB" w14:textId="77777777" w:rsidR="00170C06" w:rsidRPr="00170C06" w:rsidRDefault="00170C06" w:rsidP="00966D71">
      <w:pPr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(</w:t>
      </w:r>
      <w:proofErr w:type="spellStart"/>
      <w:r w:rsidRPr="00170C06">
        <w:rPr>
          <w:rFonts w:ascii="Arial" w:hAnsi="Arial" w:cs="Arial"/>
          <w:sz w:val="22"/>
          <w:szCs w:val="22"/>
          <w:lang w:val="es-ES"/>
        </w:rPr>
        <w:t>Betetzeko</w:t>
      </w:r>
      <w:proofErr w:type="spellEnd"/>
      <w:r w:rsidRPr="00170C06">
        <w:rPr>
          <w:rFonts w:ascii="Arial" w:hAnsi="Arial" w:cs="Arial"/>
          <w:sz w:val="22"/>
          <w:szCs w:val="22"/>
          <w:lang w:val="es-ES"/>
        </w:rPr>
        <w:t xml:space="preserve"> eta </w:t>
      </w:r>
      <w:proofErr w:type="spellStart"/>
      <w:r w:rsidRPr="00170C06">
        <w:rPr>
          <w:rFonts w:ascii="Arial" w:hAnsi="Arial" w:cs="Arial"/>
          <w:sz w:val="22"/>
          <w:szCs w:val="22"/>
          <w:lang w:val="es-ES"/>
        </w:rPr>
        <w:t>bidaltzeko</w:t>
      </w:r>
      <w:proofErr w:type="spellEnd"/>
      <w:r w:rsidRPr="00170C0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0C06">
        <w:rPr>
          <w:rFonts w:ascii="Arial" w:hAnsi="Arial" w:cs="Arial"/>
          <w:sz w:val="22"/>
          <w:szCs w:val="22"/>
          <w:lang w:val="es-ES"/>
        </w:rPr>
        <w:t>helbide</w:t>
      </w:r>
      <w:proofErr w:type="spellEnd"/>
      <w:r w:rsidRPr="00170C0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0C06">
        <w:rPr>
          <w:rFonts w:ascii="Arial" w:hAnsi="Arial" w:cs="Arial"/>
          <w:sz w:val="22"/>
          <w:szCs w:val="22"/>
          <w:lang w:val="es-ES"/>
        </w:rPr>
        <w:t>honetara</w:t>
      </w:r>
      <w:proofErr w:type="spellEnd"/>
      <w:r w:rsidRPr="00170C0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0C06">
        <w:rPr>
          <w:rFonts w:ascii="Arial" w:hAnsi="Arial" w:cs="Arial"/>
          <w:sz w:val="22"/>
          <w:szCs w:val="22"/>
          <w:lang w:val="es-ES"/>
        </w:rPr>
        <w:t>fomentoss@donostia.eus</w:t>
      </w:r>
      <w:proofErr w:type="spellEnd"/>
      <w:r>
        <w:rPr>
          <w:rFonts w:ascii="Arial" w:hAnsi="Arial" w:cs="Arial"/>
          <w:sz w:val="22"/>
          <w:szCs w:val="22"/>
          <w:lang w:val="es-ES"/>
        </w:rPr>
        <w:t>)</w:t>
      </w:r>
    </w:p>
    <w:p w14:paraId="048408D6" w14:textId="77777777" w:rsidR="00284C59" w:rsidRPr="00740A77" w:rsidRDefault="00A27569" w:rsidP="00966D71">
      <w:pPr>
        <w:jc w:val="center"/>
        <w:rPr>
          <w:rFonts w:ascii="Arial" w:hAnsi="Arial" w:cs="Arial"/>
          <w:b/>
          <w:bCs/>
          <w:color w:val="595959"/>
          <w:lang w:val="es-ES"/>
        </w:rPr>
      </w:pPr>
      <w:r w:rsidRPr="00740A77">
        <w:rPr>
          <w:rFonts w:ascii="Arial" w:hAnsi="Arial" w:cs="Arial"/>
          <w:b/>
          <w:bCs/>
          <w:color w:val="595959"/>
          <w:lang w:val="es-ES"/>
        </w:rPr>
        <w:t>SOLICITUD Y DATOS DE CARACTERIZACIÓN DEL PROYECTO</w:t>
      </w:r>
    </w:p>
    <w:p w14:paraId="58539DA2" w14:textId="77777777" w:rsidR="00170C06" w:rsidRPr="00170C06" w:rsidRDefault="00170C06" w:rsidP="00966D71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170C06">
        <w:rPr>
          <w:rFonts w:ascii="Arial" w:hAnsi="Arial" w:cs="Arial"/>
          <w:sz w:val="22"/>
          <w:szCs w:val="22"/>
          <w:lang w:val="es-ES"/>
        </w:rPr>
        <w:t xml:space="preserve">(Rellenar y enviar a </w:t>
      </w:r>
      <w:proofErr w:type="spellStart"/>
      <w:r w:rsidRPr="00170C06">
        <w:rPr>
          <w:rFonts w:ascii="Arial" w:hAnsi="Arial" w:cs="Arial"/>
          <w:sz w:val="22"/>
          <w:szCs w:val="22"/>
          <w:lang w:val="es-ES"/>
        </w:rPr>
        <w:t>fomentoss@donostia.eus</w:t>
      </w:r>
      <w:proofErr w:type="spellEnd"/>
      <w:r w:rsidRPr="00170C06">
        <w:rPr>
          <w:rFonts w:ascii="Arial" w:hAnsi="Arial" w:cs="Arial"/>
          <w:sz w:val="22"/>
          <w:szCs w:val="22"/>
          <w:lang w:val="es-ES"/>
        </w:rPr>
        <w:t>)</w:t>
      </w:r>
    </w:p>
    <w:p w14:paraId="1AD329EB" w14:textId="77777777" w:rsidR="000F37B2" w:rsidRDefault="000F37B2">
      <w:pPr>
        <w:rPr>
          <w:rFonts w:ascii="Arial" w:hAnsi="Arial" w:cs="Arial"/>
          <w:sz w:val="22"/>
          <w:szCs w:val="22"/>
          <w:lang w:val="es-ES"/>
        </w:rPr>
      </w:pPr>
    </w:p>
    <w:p w14:paraId="31FBDC96" w14:textId="77777777" w:rsidR="00A27569" w:rsidRPr="00A27569" w:rsidRDefault="00A27569">
      <w:pPr>
        <w:rPr>
          <w:rFonts w:ascii="Arial" w:hAnsi="Arial" w:cs="Arial"/>
          <w:sz w:val="22"/>
          <w:szCs w:val="22"/>
          <w:lang w:val="es-ES"/>
        </w:rPr>
      </w:pPr>
    </w:p>
    <w:p w14:paraId="264A3385" w14:textId="77777777" w:rsidR="000C3898" w:rsidRDefault="00966D71" w:rsidP="00966D71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966D71">
        <w:rPr>
          <w:rFonts w:ascii="Arial" w:hAnsi="Arial" w:cs="Arial"/>
          <w:b/>
          <w:bCs/>
          <w:sz w:val="22"/>
          <w:szCs w:val="22"/>
          <w:lang w:val="es-ES"/>
        </w:rPr>
        <w:t xml:space="preserve">ESKATZAILEAREN (ENPRESABURUA) DATUAK ETA KONTAKTUA </w:t>
      </w:r>
    </w:p>
    <w:p w14:paraId="07A744AB" w14:textId="77777777" w:rsidR="00966D71" w:rsidRPr="00740A77" w:rsidRDefault="00966D71" w:rsidP="00966D71">
      <w:pPr>
        <w:rPr>
          <w:rFonts w:ascii="Arial" w:hAnsi="Arial" w:cs="Arial"/>
          <w:b/>
          <w:bCs/>
          <w:color w:val="595959"/>
          <w:sz w:val="22"/>
          <w:szCs w:val="22"/>
          <w:lang w:val="es-ES"/>
        </w:rPr>
      </w:pPr>
      <w:r w:rsidRPr="00740A77">
        <w:rPr>
          <w:rFonts w:ascii="Arial" w:hAnsi="Arial" w:cs="Arial"/>
          <w:b/>
          <w:bCs/>
          <w:color w:val="595959"/>
          <w:sz w:val="22"/>
          <w:szCs w:val="22"/>
          <w:lang w:val="es-ES"/>
        </w:rPr>
        <w:t>DATOS DEL SOLICITANTE (EMPRESARIO) Y CONTACTO</w:t>
      </w:r>
    </w:p>
    <w:p w14:paraId="3702154F" w14:textId="77777777" w:rsidR="00FA6B11" w:rsidRDefault="00FA6B11" w:rsidP="00966D71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  <w:gridCol w:w="1437"/>
        <w:gridCol w:w="2137"/>
      </w:tblGrid>
      <w:tr w:rsidR="00FA6B11" w:rsidRPr="00FA6B11" w14:paraId="49CF3EB2" w14:textId="77777777" w:rsidTr="00FA6B11">
        <w:trPr>
          <w:trHeight w:val="567"/>
        </w:trPr>
        <w:tc>
          <w:tcPr>
            <w:tcW w:w="3510" w:type="dxa"/>
            <w:shd w:val="pct12" w:color="auto" w:fill="auto"/>
            <w:vAlign w:val="center"/>
          </w:tcPr>
          <w:p w14:paraId="65F85296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Izen-abizenak</w:t>
            </w:r>
            <w:proofErr w:type="spellEnd"/>
            <w:r w:rsidRPr="00966D7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/ </w:t>
            </w:r>
            <w:r w:rsidRPr="00966D71">
              <w:rPr>
                <w:rFonts w:ascii="Arial" w:hAnsi="Arial" w:cs="Arial"/>
                <w:sz w:val="22"/>
                <w:szCs w:val="22"/>
                <w:lang w:val="es-ES"/>
              </w:rPr>
              <w:t>Nombre y apellidos</w:t>
            </w:r>
          </w:p>
        </w:tc>
        <w:tc>
          <w:tcPr>
            <w:tcW w:w="5701" w:type="dxa"/>
            <w:gridSpan w:val="3"/>
            <w:vAlign w:val="center"/>
          </w:tcPr>
          <w:p w14:paraId="02852B00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A6B11" w:rsidRPr="008620F0" w14:paraId="0EF6EAC1" w14:textId="77777777" w:rsidTr="00FA6B11">
        <w:trPr>
          <w:trHeight w:val="567"/>
        </w:trPr>
        <w:tc>
          <w:tcPr>
            <w:tcW w:w="3510" w:type="dxa"/>
            <w:shd w:val="pct12" w:color="auto" w:fill="auto"/>
            <w:vAlign w:val="center"/>
          </w:tcPr>
          <w:p w14:paraId="2EA50623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NAN/Pasaportea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Pr="00966D71">
              <w:rPr>
                <w:rFonts w:ascii="Arial" w:hAnsi="Arial" w:cs="Arial"/>
                <w:sz w:val="22"/>
                <w:szCs w:val="22"/>
                <w:lang w:val="es-ES"/>
              </w:rPr>
              <w:t>DNI / Pasaporte</w:t>
            </w:r>
          </w:p>
        </w:tc>
        <w:tc>
          <w:tcPr>
            <w:tcW w:w="5701" w:type="dxa"/>
            <w:gridSpan w:val="3"/>
            <w:vAlign w:val="center"/>
          </w:tcPr>
          <w:p w14:paraId="0BE94489" w14:textId="77777777" w:rsidR="00FA6B11" w:rsidRPr="008620F0" w:rsidRDefault="00FA6B11" w:rsidP="000D62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B11" w:rsidRPr="00FA6B11" w14:paraId="6AF353AA" w14:textId="77777777" w:rsidTr="00FA6B11">
        <w:trPr>
          <w:trHeight w:val="567"/>
        </w:trPr>
        <w:tc>
          <w:tcPr>
            <w:tcW w:w="3510" w:type="dxa"/>
            <w:shd w:val="pct12" w:color="auto" w:fill="auto"/>
            <w:vAlign w:val="center"/>
          </w:tcPr>
          <w:p w14:paraId="31989D52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Posta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elektronikoa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nahitaezkoa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) / </w:t>
            </w:r>
            <w:r w:rsidRPr="00966D71">
              <w:rPr>
                <w:rFonts w:ascii="Arial" w:hAnsi="Arial" w:cs="Arial"/>
                <w:sz w:val="22"/>
                <w:szCs w:val="22"/>
                <w:lang w:val="es-ES"/>
              </w:rPr>
              <w:t xml:space="preserve">Correo electrónico: (obligatorio) </w:t>
            </w:r>
          </w:p>
        </w:tc>
        <w:tc>
          <w:tcPr>
            <w:tcW w:w="5701" w:type="dxa"/>
            <w:gridSpan w:val="3"/>
            <w:vAlign w:val="center"/>
          </w:tcPr>
          <w:p w14:paraId="46D816E6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A6B11" w:rsidRPr="008620F0" w14:paraId="6B346C00" w14:textId="77777777" w:rsidTr="00FA6B11">
        <w:trPr>
          <w:trHeight w:val="567"/>
        </w:trPr>
        <w:tc>
          <w:tcPr>
            <w:tcW w:w="3510" w:type="dxa"/>
            <w:shd w:val="pct12" w:color="auto" w:fill="auto"/>
            <w:vAlign w:val="center"/>
          </w:tcPr>
          <w:p w14:paraId="13DD7FFF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Pr="00966D71">
              <w:rPr>
                <w:rFonts w:ascii="Arial" w:hAnsi="Arial" w:cs="Arial"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5701" w:type="dxa"/>
            <w:gridSpan w:val="3"/>
            <w:vAlign w:val="center"/>
          </w:tcPr>
          <w:p w14:paraId="33840805" w14:textId="77777777" w:rsidR="00FA6B11" w:rsidRPr="008620F0" w:rsidRDefault="00FA6B11" w:rsidP="000D62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B11" w:rsidRPr="00FA6B11" w14:paraId="77D35926" w14:textId="77777777" w:rsidTr="00FA6B11">
        <w:trPr>
          <w:trHeight w:val="567"/>
        </w:trPr>
        <w:tc>
          <w:tcPr>
            <w:tcW w:w="3510" w:type="dxa"/>
            <w:shd w:val="pct12" w:color="auto" w:fill="auto"/>
            <w:vAlign w:val="center"/>
          </w:tcPr>
          <w:p w14:paraId="55202114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Kalea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eta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zenbakia</w:t>
            </w:r>
            <w:proofErr w:type="spellEnd"/>
            <w:r w:rsidRPr="00966D71">
              <w:rPr>
                <w:rFonts w:ascii="Arial" w:hAnsi="Arial" w:cs="Arial"/>
                <w:sz w:val="22"/>
                <w:szCs w:val="22"/>
                <w:lang w:val="es-ES"/>
              </w:rPr>
              <w:t xml:space="preserve"> / Calle y </w:t>
            </w:r>
            <w:proofErr w:type="spellStart"/>
            <w:r w:rsidRPr="00966D71">
              <w:rPr>
                <w:rFonts w:ascii="Arial" w:hAnsi="Arial" w:cs="Arial"/>
                <w:sz w:val="22"/>
                <w:szCs w:val="22"/>
                <w:lang w:val="es-ES"/>
              </w:rPr>
              <w:t>nº</w:t>
            </w:r>
            <w:proofErr w:type="spellEnd"/>
          </w:p>
        </w:tc>
        <w:tc>
          <w:tcPr>
            <w:tcW w:w="5701" w:type="dxa"/>
            <w:gridSpan w:val="3"/>
            <w:vAlign w:val="center"/>
          </w:tcPr>
          <w:p w14:paraId="4CA1D774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A6B11" w:rsidRPr="008620F0" w14:paraId="13D22C2A" w14:textId="77777777" w:rsidTr="00FA6B11">
        <w:trPr>
          <w:trHeight w:val="567"/>
        </w:trPr>
        <w:tc>
          <w:tcPr>
            <w:tcW w:w="3510" w:type="dxa"/>
            <w:shd w:val="pct12" w:color="auto" w:fill="auto"/>
            <w:vAlign w:val="center"/>
          </w:tcPr>
          <w:p w14:paraId="0210091C" w14:textId="77777777" w:rsidR="00FA6B11" w:rsidRPr="000C3898" w:rsidRDefault="00FA6B11" w:rsidP="000D62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3898">
              <w:rPr>
                <w:rFonts w:ascii="Arial" w:hAnsi="Arial" w:cs="Arial"/>
                <w:b/>
                <w:bCs/>
                <w:sz w:val="22"/>
                <w:szCs w:val="22"/>
              </w:rPr>
              <w:t>Hiria</w:t>
            </w:r>
            <w:r w:rsidR="000C38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</w:rPr>
              <w:t>Probintzia</w:t>
            </w:r>
            <w:proofErr w:type="spellEnd"/>
            <w:r w:rsidR="000C38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</w:t>
            </w:r>
            <w:r w:rsidR="000C3898" w:rsidRPr="000C3898">
              <w:rPr>
                <w:rFonts w:ascii="Arial" w:hAnsi="Arial" w:cs="Arial"/>
                <w:sz w:val="22"/>
                <w:szCs w:val="22"/>
              </w:rPr>
              <w:t>Ciudad - Provincia</w:t>
            </w:r>
          </w:p>
        </w:tc>
        <w:tc>
          <w:tcPr>
            <w:tcW w:w="2127" w:type="dxa"/>
            <w:vAlign w:val="center"/>
          </w:tcPr>
          <w:p w14:paraId="3C3A25DA" w14:textId="77777777" w:rsidR="00FA6B11" w:rsidRPr="008620F0" w:rsidRDefault="00FA6B11" w:rsidP="000D6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  <w:shd w:val="pct12" w:color="auto" w:fill="auto"/>
            <w:vAlign w:val="center"/>
          </w:tcPr>
          <w:p w14:paraId="1DCAFC42" w14:textId="77777777" w:rsidR="00FA6B11" w:rsidRPr="008620F0" w:rsidRDefault="00FA6B11" w:rsidP="000D62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</w:rPr>
              <w:t>Herrialdea</w:t>
            </w:r>
            <w:proofErr w:type="spellEnd"/>
            <w:r w:rsidR="000C3898">
              <w:rPr>
                <w:rFonts w:ascii="Arial" w:hAnsi="Arial" w:cs="Arial"/>
                <w:sz w:val="22"/>
                <w:szCs w:val="22"/>
              </w:rPr>
              <w:t xml:space="preserve"> / País</w:t>
            </w:r>
          </w:p>
        </w:tc>
        <w:tc>
          <w:tcPr>
            <w:tcW w:w="2137" w:type="dxa"/>
            <w:vAlign w:val="center"/>
          </w:tcPr>
          <w:p w14:paraId="0F3C3537" w14:textId="77777777" w:rsidR="00FA6B11" w:rsidRPr="008620F0" w:rsidRDefault="00FA6B11" w:rsidP="000D62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F50F0B" w14:textId="77777777" w:rsidR="00FA6B11" w:rsidRDefault="00FA6B11" w:rsidP="00966D71">
      <w:pPr>
        <w:rPr>
          <w:rFonts w:ascii="Arial" w:hAnsi="Arial" w:cs="Arial"/>
          <w:sz w:val="22"/>
          <w:szCs w:val="22"/>
          <w:lang w:val="es-ES"/>
        </w:rPr>
      </w:pPr>
    </w:p>
    <w:p w14:paraId="544ECCEC" w14:textId="77777777" w:rsidR="00FA6B11" w:rsidRDefault="00FA6B11" w:rsidP="00966D71">
      <w:pPr>
        <w:rPr>
          <w:rFonts w:ascii="Arial" w:hAnsi="Arial" w:cs="Arial"/>
          <w:sz w:val="22"/>
          <w:szCs w:val="22"/>
          <w:lang w:val="es-ES"/>
        </w:rPr>
      </w:pPr>
    </w:p>
    <w:p w14:paraId="6E184EDA" w14:textId="77777777" w:rsidR="00924EE0" w:rsidRDefault="00924EE0">
      <w:pPr>
        <w:rPr>
          <w:rFonts w:ascii="Arial" w:hAnsi="Arial" w:cs="Arial"/>
          <w:sz w:val="22"/>
          <w:szCs w:val="22"/>
        </w:rPr>
      </w:pPr>
    </w:p>
    <w:p w14:paraId="3595F3B0" w14:textId="77777777" w:rsidR="000C3898" w:rsidRDefault="00924EE0" w:rsidP="00924EE0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924EE0">
        <w:rPr>
          <w:rFonts w:ascii="Arial" w:hAnsi="Arial" w:cs="Arial"/>
          <w:b/>
          <w:bCs/>
          <w:sz w:val="22"/>
          <w:szCs w:val="22"/>
          <w:lang w:val="es-ES"/>
        </w:rPr>
        <w:t xml:space="preserve">ENPRESAREN/PROIEKTUAREN DATUAK </w:t>
      </w:r>
    </w:p>
    <w:p w14:paraId="54B26F64" w14:textId="77777777" w:rsidR="00924EE0" w:rsidRPr="00924EE0" w:rsidRDefault="00924EE0" w:rsidP="00924EE0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740A77">
        <w:rPr>
          <w:rFonts w:ascii="Arial" w:hAnsi="Arial" w:cs="Arial"/>
          <w:b/>
          <w:bCs/>
          <w:color w:val="595959"/>
          <w:sz w:val="22"/>
          <w:szCs w:val="22"/>
          <w:lang w:val="es-ES"/>
        </w:rPr>
        <w:t>DATOS DE LA EMPRESA / PROYECTO</w:t>
      </w:r>
    </w:p>
    <w:p w14:paraId="5C6841F8" w14:textId="77777777" w:rsidR="00924EE0" w:rsidRDefault="00924EE0" w:rsidP="00924EE0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1985"/>
        <w:gridCol w:w="1873"/>
      </w:tblGrid>
      <w:tr w:rsidR="00FA6B11" w:rsidRPr="00FA6B11" w14:paraId="3A7C548E" w14:textId="77777777" w:rsidTr="00FA6B11">
        <w:trPr>
          <w:trHeight w:val="500"/>
        </w:trPr>
        <w:tc>
          <w:tcPr>
            <w:tcW w:w="3227" w:type="dxa"/>
            <w:shd w:val="pct12" w:color="auto" w:fill="auto"/>
            <w:vAlign w:val="center"/>
          </w:tcPr>
          <w:p w14:paraId="26B79D7D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Enpresaren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izena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Pr="00924EE0">
              <w:rPr>
                <w:rFonts w:ascii="Arial" w:hAnsi="Arial" w:cs="Arial"/>
                <w:sz w:val="22"/>
                <w:szCs w:val="22"/>
                <w:lang w:val="es-ES"/>
              </w:rPr>
              <w:t>Nombre de la empresa</w:t>
            </w:r>
          </w:p>
        </w:tc>
        <w:tc>
          <w:tcPr>
            <w:tcW w:w="5984" w:type="dxa"/>
            <w:gridSpan w:val="3"/>
            <w:vAlign w:val="center"/>
          </w:tcPr>
          <w:p w14:paraId="6D218871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A6B11" w:rsidRPr="00FA6B11" w14:paraId="0CE3DA77" w14:textId="77777777" w:rsidTr="00FA6B11">
        <w:tc>
          <w:tcPr>
            <w:tcW w:w="3227" w:type="dxa"/>
            <w:shd w:val="pct12" w:color="auto" w:fill="auto"/>
            <w:vAlign w:val="center"/>
          </w:tcPr>
          <w:p w14:paraId="4EC4AF04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Izen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komertziala</w:t>
            </w:r>
            <w:proofErr w:type="spellEnd"/>
            <w:r w:rsidRPr="00924EE0">
              <w:rPr>
                <w:rFonts w:ascii="Arial" w:hAnsi="Arial" w:cs="Arial"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924EE0">
              <w:rPr>
                <w:rFonts w:ascii="Arial" w:hAnsi="Arial" w:cs="Arial"/>
                <w:sz w:val="22"/>
                <w:szCs w:val="22"/>
                <w:lang w:val="es-ES"/>
              </w:rPr>
              <w:t>desberdina</w:t>
            </w:r>
            <w:proofErr w:type="spellEnd"/>
            <w:r w:rsidRPr="00924EE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24EE0">
              <w:rPr>
                <w:rFonts w:ascii="Arial" w:hAnsi="Arial" w:cs="Arial"/>
                <w:sz w:val="22"/>
                <w:szCs w:val="22"/>
                <w:lang w:val="es-ES"/>
              </w:rPr>
              <w:t>bada</w:t>
            </w:r>
            <w:proofErr w:type="spellEnd"/>
            <w:r w:rsidRPr="00924EE0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Pr="00924EE0">
              <w:rPr>
                <w:rFonts w:ascii="Arial" w:hAnsi="Arial" w:cs="Arial"/>
                <w:sz w:val="22"/>
                <w:szCs w:val="22"/>
                <w:lang w:val="es-ES"/>
              </w:rPr>
              <w:t>Nombre comercial (si es diferent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e)</w:t>
            </w:r>
          </w:p>
        </w:tc>
        <w:tc>
          <w:tcPr>
            <w:tcW w:w="5984" w:type="dxa"/>
            <w:gridSpan w:val="3"/>
            <w:vAlign w:val="center"/>
          </w:tcPr>
          <w:p w14:paraId="6A7B07B7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A6B11" w:rsidRPr="00FA6B11" w14:paraId="327A9840" w14:textId="77777777" w:rsidTr="00FA6B11">
        <w:trPr>
          <w:trHeight w:val="472"/>
        </w:trPr>
        <w:tc>
          <w:tcPr>
            <w:tcW w:w="3227" w:type="dxa"/>
            <w:shd w:val="pct12" w:color="auto" w:fill="auto"/>
            <w:vAlign w:val="center"/>
          </w:tcPr>
          <w:p w14:paraId="1C40B8B0" w14:textId="77777777" w:rsidR="00FA6B11" w:rsidRPr="008620F0" w:rsidRDefault="00FA6B11" w:rsidP="000D62DD">
            <w:pPr>
              <w:rPr>
                <w:rFonts w:ascii="Arial" w:hAnsi="Arial" w:cs="Arial"/>
                <w:sz w:val="22"/>
                <w:szCs w:val="22"/>
              </w:rPr>
            </w:pPr>
            <w:r w:rsidRPr="000C3898">
              <w:rPr>
                <w:rFonts w:ascii="Arial" w:hAnsi="Arial" w:cs="Arial"/>
                <w:b/>
                <w:bCs/>
                <w:sz w:val="22"/>
                <w:szCs w:val="22"/>
              </w:rPr>
              <w:t>IFZ/IFK/Lege-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</w:rPr>
              <w:t>formatua</w:t>
            </w:r>
            <w:proofErr w:type="spellEnd"/>
            <w:r w:rsidRPr="00924EE0">
              <w:rPr>
                <w:rFonts w:ascii="Arial" w:hAnsi="Arial" w:cs="Arial"/>
                <w:sz w:val="22"/>
                <w:szCs w:val="22"/>
              </w:rPr>
              <w:t xml:space="preserve"> / NIF/CIF / Formato lega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2126" w:type="dxa"/>
            <w:vAlign w:val="center"/>
          </w:tcPr>
          <w:p w14:paraId="79F9E6EA" w14:textId="77777777" w:rsidR="00FA6B11" w:rsidRPr="008620F0" w:rsidRDefault="00FA6B11" w:rsidP="000D6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pct12" w:color="auto" w:fill="auto"/>
            <w:vAlign w:val="center"/>
          </w:tcPr>
          <w:p w14:paraId="031C9AF1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Sorrera-urtea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Pr="00924EE0">
              <w:rPr>
                <w:rFonts w:ascii="Arial" w:hAnsi="Arial" w:cs="Arial"/>
                <w:sz w:val="22"/>
                <w:szCs w:val="22"/>
                <w:lang w:val="es-ES"/>
              </w:rPr>
              <w:t>Año de creación:</w:t>
            </w:r>
          </w:p>
        </w:tc>
        <w:tc>
          <w:tcPr>
            <w:tcW w:w="1873" w:type="dxa"/>
            <w:vAlign w:val="center"/>
          </w:tcPr>
          <w:p w14:paraId="7B70D3CF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A6B11" w:rsidRPr="00FA6B11" w14:paraId="6A9A042D" w14:textId="77777777" w:rsidTr="00FA6B11">
        <w:tc>
          <w:tcPr>
            <w:tcW w:w="3227" w:type="dxa"/>
            <w:shd w:val="pct12" w:color="auto" w:fill="auto"/>
            <w:vAlign w:val="center"/>
          </w:tcPr>
          <w:p w14:paraId="242F96F5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Langile-kopurua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Nº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de empleados</w:t>
            </w:r>
          </w:p>
        </w:tc>
        <w:tc>
          <w:tcPr>
            <w:tcW w:w="2126" w:type="dxa"/>
            <w:vAlign w:val="center"/>
          </w:tcPr>
          <w:p w14:paraId="50BF0853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shd w:val="pct12" w:color="auto" w:fill="auto"/>
            <w:vAlign w:val="center"/>
          </w:tcPr>
          <w:p w14:paraId="4BAF3164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Proiektuko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bazkideen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kopurua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Nº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de socios en el proyecto</w:t>
            </w:r>
          </w:p>
        </w:tc>
        <w:tc>
          <w:tcPr>
            <w:tcW w:w="1873" w:type="dxa"/>
            <w:vAlign w:val="center"/>
          </w:tcPr>
          <w:p w14:paraId="1B06AFFC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A6B11" w:rsidRPr="00FA6B11" w14:paraId="4CB5ADE7" w14:textId="77777777" w:rsidTr="00FA6B11">
        <w:tc>
          <w:tcPr>
            <w:tcW w:w="3227" w:type="dxa"/>
            <w:shd w:val="pct12" w:color="auto" w:fill="auto"/>
            <w:vAlign w:val="center"/>
          </w:tcPr>
          <w:p w14:paraId="319F23F1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Enpresaren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helbide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soziala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/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Domicilio social de la empresa</w:t>
            </w:r>
          </w:p>
        </w:tc>
        <w:tc>
          <w:tcPr>
            <w:tcW w:w="5984" w:type="dxa"/>
            <w:gridSpan w:val="3"/>
            <w:vAlign w:val="center"/>
          </w:tcPr>
          <w:p w14:paraId="4132961D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A6B11" w:rsidRPr="008620F0" w14:paraId="3B2AFDD7" w14:textId="77777777" w:rsidTr="00FA6B11">
        <w:tc>
          <w:tcPr>
            <w:tcW w:w="3227" w:type="dxa"/>
            <w:shd w:val="pct12" w:color="auto" w:fill="auto"/>
            <w:vAlign w:val="center"/>
          </w:tcPr>
          <w:p w14:paraId="70DD48D0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Kapital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soziala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Capital social</w:t>
            </w:r>
          </w:p>
        </w:tc>
        <w:tc>
          <w:tcPr>
            <w:tcW w:w="2126" w:type="dxa"/>
            <w:vAlign w:val="center"/>
          </w:tcPr>
          <w:p w14:paraId="743F41DB" w14:textId="77777777" w:rsidR="00FA6B11" w:rsidRPr="008620F0" w:rsidRDefault="00FA6B11" w:rsidP="000D62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pct12" w:color="auto" w:fill="auto"/>
            <w:vAlign w:val="center"/>
          </w:tcPr>
          <w:p w14:paraId="39CE56C9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Web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orria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/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Página web</w:t>
            </w:r>
          </w:p>
        </w:tc>
        <w:tc>
          <w:tcPr>
            <w:tcW w:w="1873" w:type="dxa"/>
            <w:vAlign w:val="center"/>
          </w:tcPr>
          <w:p w14:paraId="3BE429F9" w14:textId="77777777" w:rsidR="00FA6B11" w:rsidRPr="008620F0" w:rsidRDefault="00FA6B11" w:rsidP="000D62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B11" w:rsidRPr="00FA6B11" w14:paraId="100A092B" w14:textId="77777777" w:rsidTr="00690CE1">
        <w:tc>
          <w:tcPr>
            <w:tcW w:w="3227" w:type="dxa"/>
            <w:shd w:val="pct12" w:color="auto" w:fill="auto"/>
            <w:vAlign w:val="center"/>
          </w:tcPr>
          <w:p w14:paraId="7B58E669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lastRenderedPageBreak/>
              <w:t>Ordezkariaren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izen-abizenak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Nombre y apellidos del representante:</w:t>
            </w:r>
          </w:p>
        </w:tc>
        <w:tc>
          <w:tcPr>
            <w:tcW w:w="2126" w:type="dxa"/>
            <w:vAlign w:val="center"/>
          </w:tcPr>
          <w:p w14:paraId="1C8C4B06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shd w:val="pct12" w:color="auto" w:fill="auto"/>
            <w:vAlign w:val="center"/>
          </w:tcPr>
          <w:p w14:paraId="4D26E8D7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Kargua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enpresan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Cargo en la empresa</w:t>
            </w:r>
          </w:p>
        </w:tc>
        <w:tc>
          <w:tcPr>
            <w:tcW w:w="1873" w:type="dxa"/>
            <w:vAlign w:val="center"/>
          </w:tcPr>
          <w:p w14:paraId="68BF5AC4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A6B11" w:rsidRPr="008620F0" w14:paraId="2A7EFC57" w14:textId="77777777" w:rsidTr="00FA6B11">
        <w:tc>
          <w:tcPr>
            <w:tcW w:w="3227" w:type="dxa"/>
            <w:shd w:val="pct12" w:color="auto" w:fill="auto"/>
            <w:vAlign w:val="center"/>
          </w:tcPr>
          <w:p w14:paraId="6C0E62AD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Ordezkariaren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pasaportea/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NANa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Pr="00924EE0">
              <w:rPr>
                <w:rFonts w:ascii="Arial" w:hAnsi="Arial" w:cs="Arial"/>
                <w:sz w:val="22"/>
                <w:szCs w:val="22"/>
                <w:lang w:val="es-ES"/>
              </w:rPr>
              <w:t>Pasaporte / DNI del representante</w:t>
            </w:r>
          </w:p>
        </w:tc>
        <w:tc>
          <w:tcPr>
            <w:tcW w:w="2126" w:type="dxa"/>
            <w:vAlign w:val="center"/>
          </w:tcPr>
          <w:p w14:paraId="7EEC7F8E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shd w:val="pct12" w:color="auto" w:fill="auto"/>
            <w:vAlign w:val="center"/>
          </w:tcPr>
          <w:p w14:paraId="51E65C67" w14:textId="77777777" w:rsidR="00FA6B11" w:rsidRPr="00FA6B11" w:rsidRDefault="00FA6B11" w:rsidP="000D62D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E-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maila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Email</w:t>
            </w:r>
          </w:p>
        </w:tc>
        <w:tc>
          <w:tcPr>
            <w:tcW w:w="1873" w:type="dxa"/>
            <w:vAlign w:val="center"/>
          </w:tcPr>
          <w:p w14:paraId="0D73B1F7" w14:textId="77777777" w:rsidR="00FA6B11" w:rsidRPr="008620F0" w:rsidRDefault="00FA6B11" w:rsidP="000D62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A36481" w14:textId="77777777" w:rsidR="00FA6B11" w:rsidRDefault="00FA6B11" w:rsidP="00924EE0">
      <w:pPr>
        <w:rPr>
          <w:rFonts w:ascii="Arial" w:hAnsi="Arial" w:cs="Arial"/>
          <w:sz w:val="22"/>
          <w:szCs w:val="22"/>
          <w:lang w:val="es-ES"/>
        </w:rPr>
      </w:pPr>
    </w:p>
    <w:p w14:paraId="6B538CF7" w14:textId="77777777" w:rsidR="00C82B3B" w:rsidRDefault="00C82B3B">
      <w:pPr>
        <w:rPr>
          <w:rFonts w:ascii="Arial" w:hAnsi="Arial" w:cs="Arial"/>
          <w:sz w:val="22"/>
          <w:szCs w:val="22"/>
          <w:lang w:val="es-ES"/>
        </w:rPr>
      </w:pPr>
    </w:p>
    <w:p w14:paraId="7F53D357" w14:textId="77777777" w:rsidR="00FA6B11" w:rsidRDefault="00FA6B11">
      <w:pPr>
        <w:rPr>
          <w:rFonts w:ascii="Arial" w:hAnsi="Arial" w:cs="Arial"/>
          <w:sz w:val="22"/>
          <w:szCs w:val="22"/>
          <w:lang w:val="es-ES"/>
        </w:rPr>
      </w:pPr>
    </w:p>
    <w:p w14:paraId="4DDFBB4C" w14:textId="77777777" w:rsidR="000C3898" w:rsidRDefault="00924EE0" w:rsidP="00924EE0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924EE0">
        <w:rPr>
          <w:rFonts w:ascii="Arial" w:hAnsi="Arial" w:cs="Arial"/>
          <w:b/>
          <w:bCs/>
          <w:sz w:val="22"/>
          <w:szCs w:val="22"/>
          <w:lang w:val="es-ES"/>
        </w:rPr>
        <w:t>DONOSTIAN BIZITZEKO DATEN ESKAERA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</w:p>
    <w:p w14:paraId="1B2134D8" w14:textId="77777777" w:rsidR="00924EE0" w:rsidRPr="00740A77" w:rsidRDefault="00924EE0" w:rsidP="00924EE0">
      <w:pPr>
        <w:rPr>
          <w:rFonts w:ascii="Arial" w:hAnsi="Arial" w:cs="Arial"/>
          <w:b/>
          <w:bCs/>
          <w:color w:val="595959"/>
          <w:sz w:val="22"/>
          <w:szCs w:val="22"/>
          <w:lang w:val="es-ES"/>
        </w:rPr>
      </w:pPr>
      <w:r w:rsidRPr="00740A77">
        <w:rPr>
          <w:rFonts w:ascii="Arial" w:hAnsi="Arial" w:cs="Arial"/>
          <w:b/>
          <w:bCs/>
          <w:color w:val="595959"/>
          <w:sz w:val="22"/>
          <w:szCs w:val="22"/>
          <w:lang w:val="es-ES"/>
        </w:rPr>
        <w:t xml:space="preserve">SOLICITUD DE FECHAS PARA LA RESIDENCIA EN SAN SEBASTIAN: </w:t>
      </w:r>
    </w:p>
    <w:p w14:paraId="63F4FAF6" w14:textId="77777777" w:rsidR="00924EE0" w:rsidRPr="005525F1" w:rsidRDefault="00924EE0" w:rsidP="00924EE0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49"/>
      </w:tblGrid>
      <w:tr w:rsidR="005525F1" w:rsidRPr="000D62DD" w14:paraId="158A16EA" w14:textId="77777777" w:rsidTr="000D62DD">
        <w:trPr>
          <w:trHeight w:val="528"/>
        </w:trPr>
        <w:tc>
          <w:tcPr>
            <w:tcW w:w="6062" w:type="dxa"/>
            <w:shd w:val="pct12" w:color="auto" w:fill="auto"/>
            <w:vAlign w:val="center"/>
          </w:tcPr>
          <w:p w14:paraId="484CADEC" w14:textId="77777777" w:rsidR="005525F1" w:rsidRPr="000D62DD" w:rsidRDefault="005525F1" w:rsidP="0092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Egoitzaren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hasiera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-data</w:t>
            </w:r>
            <w:r w:rsidRPr="000D62DD">
              <w:rPr>
                <w:rFonts w:ascii="Arial" w:hAnsi="Arial" w:cs="Arial"/>
                <w:sz w:val="22"/>
                <w:szCs w:val="22"/>
                <w:lang w:val="es-ES"/>
              </w:rPr>
              <w:t xml:space="preserve"> / Fecha de inicio de la residencia</w:t>
            </w:r>
          </w:p>
        </w:tc>
        <w:tc>
          <w:tcPr>
            <w:tcW w:w="3149" w:type="dxa"/>
            <w:vAlign w:val="center"/>
          </w:tcPr>
          <w:p w14:paraId="40B9088E" w14:textId="77777777" w:rsidR="005525F1" w:rsidRPr="000D62DD" w:rsidRDefault="005525F1" w:rsidP="0092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525F1" w:rsidRPr="000D62DD" w14:paraId="4BBBF74D" w14:textId="77777777" w:rsidTr="000D62DD">
        <w:trPr>
          <w:trHeight w:val="266"/>
        </w:trPr>
        <w:tc>
          <w:tcPr>
            <w:tcW w:w="6062" w:type="dxa"/>
            <w:shd w:val="pct12" w:color="auto" w:fill="auto"/>
            <w:vAlign w:val="center"/>
          </w:tcPr>
          <w:p w14:paraId="6D9DD4FD" w14:textId="77777777" w:rsidR="005525F1" w:rsidRPr="000D62DD" w:rsidRDefault="005525F1" w:rsidP="0092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Egoitzaren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amaiera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-data</w:t>
            </w:r>
            <w:r w:rsidRPr="000D62DD">
              <w:rPr>
                <w:rFonts w:ascii="Arial" w:hAnsi="Arial" w:cs="Arial"/>
                <w:sz w:val="22"/>
                <w:szCs w:val="22"/>
                <w:lang w:val="es-ES"/>
              </w:rPr>
              <w:t xml:space="preserve"> / Fecha de finalización de la residencia:</w:t>
            </w:r>
          </w:p>
        </w:tc>
        <w:tc>
          <w:tcPr>
            <w:tcW w:w="3149" w:type="dxa"/>
            <w:vAlign w:val="center"/>
          </w:tcPr>
          <w:p w14:paraId="5B00E0C6" w14:textId="77777777" w:rsidR="005525F1" w:rsidRPr="000D62DD" w:rsidRDefault="005525F1" w:rsidP="0092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050B29FB" w14:textId="77777777" w:rsidR="005525F1" w:rsidRPr="005525F1" w:rsidRDefault="005525F1" w:rsidP="00924EE0">
      <w:pPr>
        <w:rPr>
          <w:rFonts w:ascii="Arial" w:hAnsi="Arial" w:cs="Arial"/>
          <w:sz w:val="22"/>
          <w:szCs w:val="22"/>
          <w:lang w:val="es-ES"/>
        </w:rPr>
      </w:pPr>
    </w:p>
    <w:p w14:paraId="18562FF8" w14:textId="77777777" w:rsidR="005525F1" w:rsidRPr="005525F1" w:rsidRDefault="005525F1" w:rsidP="00924EE0">
      <w:pPr>
        <w:rPr>
          <w:rFonts w:ascii="Arial" w:hAnsi="Arial" w:cs="Arial"/>
          <w:sz w:val="22"/>
          <w:szCs w:val="22"/>
          <w:lang w:val="es-ES"/>
        </w:rPr>
      </w:pPr>
    </w:p>
    <w:p w14:paraId="3D7AEFE5" w14:textId="77777777" w:rsidR="00C82B3B" w:rsidRPr="00924EE0" w:rsidRDefault="00C82B3B">
      <w:pPr>
        <w:rPr>
          <w:rFonts w:ascii="Arial" w:hAnsi="Arial" w:cs="Arial"/>
          <w:sz w:val="22"/>
          <w:szCs w:val="22"/>
          <w:lang w:val="es-ES"/>
        </w:rPr>
      </w:pPr>
    </w:p>
    <w:p w14:paraId="305203E0" w14:textId="77777777" w:rsidR="000C3898" w:rsidRDefault="00A6289D" w:rsidP="00A6289D">
      <w:pPr>
        <w:rPr>
          <w:rStyle w:val="Ttulo1"/>
          <w:rFonts w:ascii="Arial" w:hAnsi="Arial"/>
          <w:b/>
          <w:sz w:val="22"/>
          <w:lang w:val="es-ES"/>
        </w:rPr>
      </w:pPr>
      <w:r w:rsidRPr="00A6289D">
        <w:rPr>
          <w:rStyle w:val="Ttulo1"/>
          <w:rFonts w:ascii="Arial" w:hAnsi="Arial"/>
          <w:b/>
          <w:sz w:val="22"/>
          <w:lang w:val="es-ES"/>
        </w:rPr>
        <w:t xml:space="preserve">PROIEKTUARI BURUZKO INFORMAZIO OROKORRA </w:t>
      </w:r>
    </w:p>
    <w:p w14:paraId="556B807D" w14:textId="77777777" w:rsidR="00A6289D" w:rsidRPr="00740A77" w:rsidRDefault="00A6289D" w:rsidP="00A6289D">
      <w:pPr>
        <w:rPr>
          <w:rStyle w:val="Ttulo1"/>
          <w:rFonts w:ascii="Arial" w:hAnsi="Arial"/>
          <w:b/>
          <w:color w:val="595959"/>
          <w:sz w:val="22"/>
          <w:lang w:val="es-ES"/>
        </w:rPr>
      </w:pPr>
      <w:r w:rsidRPr="00740A77">
        <w:rPr>
          <w:rStyle w:val="Ttulo1"/>
          <w:rFonts w:ascii="Arial" w:hAnsi="Arial"/>
          <w:b/>
          <w:color w:val="595959"/>
          <w:sz w:val="22"/>
          <w:lang w:val="es-ES"/>
        </w:rPr>
        <w:t>INFORMACIÓN GENERAL SOBRE EL PROYECTO</w:t>
      </w:r>
    </w:p>
    <w:p w14:paraId="182D2CA1" w14:textId="77777777" w:rsidR="00284C59" w:rsidRPr="00A6289D" w:rsidRDefault="00284C59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720436" w:rsidRPr="00650894" w14:paraId="1A7B8A03" w14:textId="77777777" w:rsidTr="00783E1D">
        <w:trPr>
          <w:trHeight w:val="328"/>
        </w:trPr>
        <w:tc>
          <w:tcPr>
            <w:tcW w:w="9287" w:type="dxa"/>
            <w:shd w:val="clear" w:color="auto" w:fill="BFBFBF"/>
          </w:tcPr>
          <w:p w14:paraId="1815E193" w14:textId="77777777" w:rsidR="00720436" w:rsidRPr="00650894" w:rsidRDefault="00650894" w:rsidP="00284C5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3898">
              <w:rPr>
                <w:rStyle w:val="Normal"/>
                <w:rFonts w:ascii="Arial" w:hAnsi="Arial" w:cs="Arial"/>
                <w:b/>
                <w:bCs/>
                <w:sz w:val="22"/>
                <w:szCs w:val="22"/>
              </w:rPr>
              <w:t>Jarduera</w:t>
            </w:r>
            <w:proofErr w:type="spellEnd"/>
            <w:r w:rsidRPr="000C3898">
              <w:rPr>
                <w:rStyle w:val="Normal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3898">
              <w:rPr>
                <w:rStyle w:val="Normal"/>
                <w:rFonts w:ascii="Arial" w:hAnsi="Arial" w:cs="Arial"/>
                <w:b/>
                <w:bCs/>
                <w:sz w:val="22"/>
                <w:szCs w:val="22"/>
              </w:rPr>
              <w:t>nagusia</w:t>
            </w:r>
            <w:proofErr w:type="spellEnd"/>
            <w:r w:rsidRPr="00650894">
              <w:rPr>
                <w:rStyle w:val="Normal"/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650894">
              <w:rPr>
                <w:rStyle w:val="Normal"/>
                <w:rFonts w:ascii="Arial" w:hAnsi="Arial" w:cs="Arial"/>
                <w:sz w:val="22"/>
                <w:szCs w:val="22"/>
              </w:rPr>
              <w:t>Actividad</w:t>
            </w:r>
            <w:proofErr w:type="spellEnd"/>
            <w:r w:rsidRPr="00650894">
              <w:rPr>
                <w:rStyle w:val="Normal"/>
                <w:rFonts w:ascii="Arial" w:hAnsi="Arial" w:cs="Arial"/>
                <w:sz w:val="22"/>
                <w:szCs w:val="22"/>
              </w:rPr>
              <w:t xml:space="preserve"> principal</w:t>
            </w:r>
          </w:p>
        </w:tc>
      </w:tr>
      <w:tr w:rsidR="00720436" w:rsidRPr="0070048A" w14:paraId="5CB5E313" w14:textId="77777777" w:rsidTr="00720436">
        <w:trPr>
          <w:trHeight w:val="560"/>
        </w:trPr>
        <w:tc>
          <w:tcPr>
            <w:tcW w:w="9287" w:type="dxa"/>
            <w:tcBorders>
              <w:bottom w:val="single" w:sz="4" w:space="0" w:color="auto"/>
            </w:tcBorders>
          </w:tcPr>
          <w:p w14:paraId="106A651E" w14:textId="77777777" w:rsidR="00720436" w:rsidRPr="0070048A" w:rsidRDefault="00720436" w:rsidP="0028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436" w:rsidRPr="00720436" w14:paraId="35084BB0" w14:textId="77777777" w:rsidTr="00783E1D">
        <w:trPr>
          <w:trHeight w:val="412"/>
        </w:trPr>
        <w:tc>
          <w:tcPr>
            <w:tcW w:w="9287" w:type="dxa"/>
            <w:shd w:val="clear" w:color="auto" w:fill="BFBFBF"/>
          </w:tcPr>
          <w:p w14:paraId="48D52C10" w14:textId="77777777" w:rsidR="00720436" w:rsidRPr="00720436" w:rsidRDefault="00650894" w:rsidP="00284C59">
            <w:pPr>
              <w:rPr>
                <w:rStyle w:val="Normal"/>
              </w:rPr>
            </w:pP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>Deskribapena</w:t>
            </w:r>
            <w:proofErr w:type="spellEnd"/>
            <w:r>
              <w:rPr>
                <w:rStyle w:val="Normal"/>
                <w:rFonts w:ascii="Arial" w:hAnsi="Arial"/>
                <w:sz w:val="22"/>
              </w:rPr>
              <w:t xml:space="preserve"> / </w:t>
            </w:r>
            <w:proofErr w:type="spellStart"/>
            <w:r>
              <w:rPr>
                <w:rStyle w:val="Normal"/>
                <w:rFonts w:ascii="Arial" w:hAnsi="Arial"/>
                <w:sz w:val="22"/>
              </w:rPr>
              <w:t>Descripción</w:t>
            </w:r>
            <w:proofErr w:type="spellEnd"/>
          </w:p>
        </w:tc>
      </w:tr>
      <w:tr w:rsidR="00720436" w:rsidRPr="00720436" w14:paraId="36E13C01" w14:textId="77777777" w:rsidTr="00720436">
        <w:trPr>
          <w:trHeight w:val="560"/>
        </w:trPr>
        <w:tc>
          <w:tcPr>
            <w:tcW w:w="9287" w:type="dxa"/>
          </w:tcPr>
          <w:p w14:paraId="1A4C6BAB" w14:textId="77777777" w:rsidR="00720436" w:rsidRDefault="00720436" w:rsidP="00284C59">
            <w:pPr>
              <w:rPr>
                <w:rStyle w:val="Normal"/>
              </w:rPr>
            </w:pPr>
          </w:p>
          <w:p w14:paraId="00CB329A" w14:textId="77777777" w:rsidR="000C3898" w:rsidRDefault="000C3898" w:rsidP="00284C59">
            <w:pPr>
              <w:rPr>
                <w:rStyle w:val="Normal"/>
              </w:rPr>
            </w:pPr>
          </w:p>
          <w:p w14:paraId="0E60E942" w14:textId="77777777" w:rsidR="000C3898" w:rsidRPr="00720436" w:rsidRDefault="000C3898" w:rsidP="00284C59">
            <w:pPr>
              <w:rPr>
                <w:rStyle w:val="Normal"/>
              </w:rPr>
            </w:pPr>
          </w:p>
        </w:tc>
      </w:tr>
    </w:tbl>
    <w:p w14:paraId="79C7CC16" w14:textId="77777777" w:rsidR="00284C59" w:rsidRDefault="00284C59">
      <w:pPr>
        <w:rPr>
          <w:rFonts w:ascii="Arial" w:hAnsi="Arial" w:cs="Arial"/>
          <w:sz w:val="22"/>
          <w:szCs w:val="22"/>
        </w:rPr>
      </w:pPr>
    </w:p>
    <w:p w14:paraId="00ED68B9" w14:textId="77777777" w:rsidR="001B5CDB" w:rsidRPr="0070048A" w:rsidRDefault="001B5CDB">
      <w:pPr>
        <w:rPr>
          <w:rFonts w:ascii="Arial" w:hAnsi="Arial" w:cs="Arial"/>
          <w:sz w:val="22"/>
          <w:szCs w:val="22"/>
        </w:rPr>
      </w:pPr>
    </w:p>
    <w:p w14:paraId="2ED73715" w14:textId="77777777" w:rsidR="00284C59" w:rsidRPr="0070048A" w:rsidRDefault="00284C59">
      <w:pPr>
        <w:rPr>
          <w:rFonts w:ascii="Arial" w:hAnsi="Arial" w:cs="Arial"/>
          <w:sz w:val="22"/>
          <w:szCs w:val="22"/>
        </w:rPr>
      </w:pPr>
    </w:p>
    <w:p w14:paraId="1168EB1D" w14:textId="77777777" w:rsidR="00284C59" w:rsidRPr="00650894" w:rsidRDefault="00650894" w:rsidP="00284C59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650894">
        <w:rPr>
          <w:rFonts w:ascii="Arial" w:hAnsi="Arial" w:cs="Arial"/>
          <w:b/>
          <w:bCs/>
          <w:sz w:val="22"/>
          <w:szCs w:val="22"/>
          <w:lang w:val="es-ES"/>
        </w:rPr>
        <w:t xml:space="preserve">DONOSTIAN GAUZATUKO DEN PROIEKTUARI BURUZKO INFORMAZIO OROKORRA 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</w:p>
    <w:p w14:paraId="01106548" w14:textId="77777777" w:rsidR="00650894" w:rsidRPr="00740A77" w:rsidRDefault="00650894" w:rsidP="00284C59">
      <w:pPr>
        <w:rPr>
          <w:rFonts w:ascii="Arial" w:hAnsi="Arial" w:cs="Arial"/>
          <w:b/>
          <w:bCs/>
          <w:color w:val="595959"/>
          <w:sz w:val="22"/>
          <w:szCs w:val="22"/>
          <w:lang w:val="es-ES"/>
        </w:rPr>
      </w:pPr>
      <w:r w:rsidRPr="00740A77">
        <w:rPr>
          <w:rFonts w:ascii="Arial" w:hAnsi="Arial" w:cs="Arial"/>
          <w:b/>
          <w:bCs/>
          <w:color w:val="595959"/>
          <w:sz w:val="22"/>
          <w:szCs w:val="22"/>
          <w:lang w:val="es-ES"/>
        </w:rPr>
        <w:t>INFORMACIÓN GENERAL SOBRE EL PROYECTO QUE SE LLEVARÁ A CABO EN SAN SEBASTIÁN</w:t>
      </w:r>
    </w:p>
    <w:p w14:paraId="6D0A3DA7" w14:textId="77777777" w:rsidR="00650894" w:rsidRPr="00650894" w:rsidRDefault="00650894" w:rsidP="00284C59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93"/>
      </w:tblGrid>
      <w:tr w:rsidR="00720436" w:rsidRPr="0070048A" w14:paraId="4A44BEA6" w14:textId="77777777" w:rsidTr="00783E1D">
        <w:trPr>
          <w:trHeight w:val="425"/>
        </w:trPr>
        <w:tc>
          <w:tcPr>
            <w:tcW w:w="9287" w:type="dxa"/>
            <w:gridSpan w:val="2"/>
            <w:shd w:val="clear" w:color="auto" w:fill="BFBFBF"/>
          </w:tcPr>
          <w:p w14:paraId="3CEC2498" w14:textId="77777777" w:rsidR="00720436" w:rsidRPr="00720436" w:rsidRDefault="00650894" w:rsidP="00720436">
            <w:pPr>
              <w:ind w:left="-142" w:firstLine="142"/>
              <w:rPr>
                <w:rFonts w:ascii="Arial" w:hAnsi="Arial" w:cs="Arial"/>
              </w:rPr>
            </w:pPr>
            <w:proofErr w:type="spellStart"/>
            <w:r w:rsidRPr="000C3898">
              <w:rPr>
                <w:rStyle w:val="Normal"/>
                <w:rFonts w:ascii="Arial" w:hAnsi="Arial" w:cs="Arial"/>
                <w:b/>
                <w:bCs/>
                <w:sz w:val="22"/>
                <w:szCs w:val="22"/>
              </w:rPr>
              <w:t>Jarduera</w:t>
            </w:r>
            <w:proofErr w:type="spellEnd"/>
            <w:r w:rsidRPr="000C3898">
              <w:rPr>
                <w:rStyle w:val="Normal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3898">
              <w:rPr>
                <w:rStyle w:val="Normal"/>
                <w:rFonts w:ascii="Arial" w:hAnsi="Arial" w:cs="Arial"/>
                <w:b/>
                <w:bCs/>
                <w:sz w:val="22"/>
                <w:szCs w:val="22"/>
              </w:rPr>
              <w:t>nagusia</w:t>
            </w:r>
            <w:proofErr w:type="spellEnd"/>
            <w:r w:rsidRPr="00650894">
              <w:rPr>
                <w:rStyle w:val="Normal"/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650894">
              <w:rPr>
                <w:rStyle w:val="Normal"/>
                <w:rFonts w:ascii="Arial" w:hAnsi="Arial" w:cs="Arial"/>
                <w:sz w:val="22"/>
                <w:szCs w:val="22"/>
              </w:rPr>
              <w:t>Actividad</w:t>
            </w:r>
            <w:proofErr w:type="spellEnd"/>
            <w:r w:rsidRPr="00650894">
              <w:rPr>
                <w:rStyle w:val="Normal"/>
                <w:rFonts w:ascii="Arial" w:hAnsi="Arial" w:cs="Arial"/>
                <w:sz w:val="22"/>
                <w:szCs w:val="22"/>
              </w:rPr>
              <w:t xml:space="preserve"> principal</w:t>
            </w:r>
          </w:p>
        </w:tc>
      </w:tr>
      <w:tr w:rsidR="00720436" w:rsidRPr="0070048A" w14:paraId="63D8BAA7" w14:textId="77777777" w:rsidTr="00720436">
        <w:trPr>
          <w:trHeight w:val="566"/>
        </w:trPr>
        <w:tc>
          <w:tcPr>
            <w:tcW w:w="9287" w:type="dxa"/>
            <w:gridSpan w:val="2"/>
            <w:tcBorders>
              <w:bottom w:val="single" w:sz="4" w:space="0" w:color="auto"/>
            </w:tcBorders>
          </w:tcPr>
          <w:p w14:paraId="4A52C191" w14:textId="77777777" w:rsidR="00720436" w:rsidRPr="0070048A" w:rsidRDefault="00720436" w:rsidP="0028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436" w:rsidRPr="00650894" w14:paraId="26420BEB" w14:textId="77777777" w:rsidTr="00783E1D">
        <w:trPr>
          <w:trHeight w:val="844"/>
        </w:trPr>
        <w:tc>
          <w:tcPr>
            <w:tcW w:w="9287" w:type="dxa"/>
            <w:gridSpan w:val="2"/>
            <w:shd w:val="clear" w:color="auto" w:fill="BFBFBF"/>
          </w:tcPr>
          <w:p w14:paraId="0C7D96DA" w14:textId="77777777" w:rsidR="00650894" w:rsidRPr="000C3898" w:rsidRDefault="00650894" w:rsidP="00FD3964">
            <w:pPr>
              <w:rPr>
                <w:rStyle w:val="Normal"/>
                <w:rFonts w:ascii="Arial" w:hAnsi="Arial"/>
                <w:b/>
                <w:bCs/>
                <w:sz w:val="22"/>
              </w:rPr>
            </w:pP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>Proiektuaren</w:t>
            </w:r>
            <w:proofErr w:type="spellEnd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 xml:space="preserve"> </w:t>
            </w: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>aurrekariak</w:t>
            </w:r>
            <w:proofErr w:type="spellEnd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 xml:space="preserve"> eta </w:t>
            </w: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>beharrizanaren</w:t>
            </w:r>
            <w:proofErr w:type="spellEnd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 xml:space="preserve"> </w:t>
            </w: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>justifikazioa</w:t>
            </w:r>
            <w:proofErr w:type="spellEnd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 xml:space="preserve">, </w:t>
            </w: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>proiektuarekin</w:t>
            </w:r>
            <w:proofErr w:type="spellEnd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 xml:space="preserve"> </w:t>
            </w: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>konpondu</w:t>
            </w:r>
            <w:proofErr w:type="spellEnd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 xml:space="preserve"> </w:t>
            </w: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>nahi</w:t>
            </w:r>
            <w:proofErr w:type="spellEnd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 xml:space="preserve"> den </w:t>
            </w: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>arazoa</w:t>
            </w:r>
            <w:proofErr w:type="spellEnd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 xml:space="preserve"> </w:t>
            </w: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>adierazita</w:t>
            </w:r>
            <w:proofErr w:type="spellEnd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 xml:space="preserve">, </w:t>
            </w: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>produktua</w:t>
            </w:r>
            <w:proofErr w:type="spellEnd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 xml:space="preserve"> </w:t>
            </w: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>merkatura</w:t>
            </w:r>
            <w:proofErr w:type="spellEnd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 xml:space="preserve"> </w:t>
            </w: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>egokitzeko</w:t>
            </w:r>
            <w:proofErr w:type="spellEnd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 xml:space="preserve"> </w:t>
            </w: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>aurreikuspena</w:t>
            </w:r>
            <w:proofErr w:type="spellEnd"/>
            <w:r w:rsidRPr="000C3898">
              <w:rPr>
                <w:rStyle w:val="Normal"/>
                <w:rFonts w:ascii="Arial" w:hAnsi="Arial"/>
                <w:b/>
                <w:bCs/>
                <w:sz w:val="22"/>
              </w:rPr>
              <w:t>.</w:t>
            </w:r>
          </w:p>
          <w:p w14:paraId="4910D82D" w14:textId="77777777" w:rsidR="00720436" w:rsidRPr="00650894" w:rsidRDefault="00650894" w:rsidP="00FD396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0894">
              <w:rPr>
                <w:rStyle w:val="Normal"/>
                <w:rFonts w:ascii="Arial" w:hAnsi="Arial"/>
                <w:sz w:val="22"/>
                <w:lang w:val="es-ES"/>
              </w:rPr>
              <w:t>Antecedentes y justificación de la necesidad del proyecto, indicando el problema que se pretende resolver con el proyecto, previsión de adecuación del producto al mercado.</w:t>
            </w:r>
          </w:p>
        </w:tc>
      </w:tr>
      <w:tr w:rsidR="00720436" w:rsidRPr="00650894" w14:paraId="1BC91ECC" w14:textId="77777777" w:rsidTr="00B22FF6">
        <w:trPr>
          <w:trHeight w:val="851"/>
        </w:trPr>
        <w:tc>
          <w:tcPr>
            <w:tcW w:w="9287" w:type="dxa"/>
            <w:gridSpan w:val="2"/>
            <w:tcBorders>
              <w:bottom w:val="single" w:sz="4" w:space="0" w:color="auto"/>
            </w:tcBorders>
          </w:tcPr>
          <w:p w14:paraId="4ECFFA7B" w14:textId="77777777" w:rsidR="00720436" w:rsidRPr="00650894" w:rsidRDefault="00720436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20436" w:rsidRPr="00650894" w14:paraId="70E3CFA0" w14:textId="77777777" w:rsidTr="00783E1D">
        <w:trPr>
          <w:trHeight w:val="396"/>
        </w:trPr>
        <w:tc>
          <w:tcPr>
            <w:tcW w:w="9287" w:type="dxa"/>
            <w:gridSpan w:val="2"/>
            <w:shd w:val="clear" w:color="auto" w:fill="BFBFBF"/>
          </w:tcPr>
          <w:p w14:paraId="0DAF30FC" w14:textId="77777777" w:rsidR="00650894" w:rsidRPr="000C3898" w:rsidRDefault="00650894" w:rsidP="00650894">
            <w:pPr>
              <w:rPr>
                <w:rFonts w:ascii="Arial" w:hAnsi="Arial"/>
                <w:b/>
                <w:bCs/>
                <w:sz w:val="22"/>
                <w:lang w:val="es-ES"/>
              </w:rPr>
            </w:pPr>
            <w:proofErr w:type="spellStart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lastRenderedPageBreak/>
              <w:t>Proiektuaren</w:t>
            </w:r>
            <w:proofErr w:type="spellEnd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>deskribapena</w:t>
            </w:r>
            <w:proofErr w:type="spellEnd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 xml:space="preserve"> eta </w:t>
            </w:r>
            <w:proofErr w:type="spellStart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>helburuak</w:t>
            </w:r>
            <w:proofErr w:type="spellEnd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>:</w:t>
            </w:r>
          </w:p>
          <w:p w14:paraId="14F6E1DB" w14:textId="77777777" w:rsidR="00650894" w:rsidRPr="000C3898" w:rsidRDefault="00650894" w:rsidP="00650894">
            <w:pPr>
              <w:rPr>
                <w:rFonts w:ascii="Arial" w:hAnsi="Arial"/>
                <w:b/>
                <w:bCs/>
                <w:sz w:val="22"/>
                <w:lang w:val="es-ES"/>
              </w:rPr>
            </w:pPr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 xml:space="preserve">- </w:t>
            </w:r>
            <w:proofErr w:type="spellStart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>Produktuak</w:t>
            </w:r>
            <w:proofErr w:type="spellEnd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 xml:space="preserve"> eta </w:t>
            </w:r>
            <w:proofErr w:type="spellStart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>teknologiak</w:t>
            </w:r>
            <w:proofErr w:type="spellEnd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>/</w:t>
            </w:r>
            <w:proofErr w:type="spellStart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>prozesuak</w:t>
            </w:r>
            <w:proofErr w:type="spellEnd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>garatzea</w:t>
            </w:r>
            <w:proofErr w:type="spellEnd"/>
          </w:p>
          <w:p w14:paraId="5E434BC6" w14:textId="77777777" w:rsidR="00650894" w:rsidRPr="000C3898" w:rsidRDefault="00650894" w:rsidP="00650894">
            <w:pPr>
              <w:rPr>
                <w:rFonts w:ascii="Arial" w:hAnsi="Arial"/>
                <w:b/>
                <w:bCs/>
                <w:sz w:val="22"/>
                <w:lang w:val="es-ES"/>
              </w:rPr>
            </w:pPr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 xml:space="preserve">- </w:t>
            </w:r>
            <w:proofErr w:type="spellStart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>Merkatuaren</w:t>
            </w:r>
            <w:proofErr w:type="spellEnd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>garapena</w:t>
            </w:r>
            <w:proofErr w:type="spellEnd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 xml:space="preserve">: </w:t>
            </w:r>
            <w:proofErr w:type="spellStart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>merkaturatzea</w:t>
            </w:r>
            <w:proofErr w:type="spellEnd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 xml:space="preserve">, </w:t>
            </w:r>
            <w:proofErr w:type="spellStart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>karakterizazioa</w:t>
            </w:r>
            <w:proofErr w:type="spellEnd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 xml:space="preserve">, </w:t>
            </w:r>
            <w:proofErr w:type="spellStart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>balio-proposamena</w:t>
            </w:r>
            <w:proofErr w:type="spellEnd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 xml:space="preserve">, </w:t>
            </w:r>
            <w:proofErr w:type="spellStart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>etab</w:t>
            </w:r>
            <w:proofErr w:type="spellEnd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>.</w:t>
            </w:r>
          </w:p>
          <w:p w14:paraId="56BED421" w14:textId="77777777" w:rsidR="00BD4B71" w:rsidRDefault="00650894" w:rsidP="00650894">
            <w:pPr>
              <w:rPr>
                <w:rFonts w:ascii="Arial" w:hAnsi="Arial"/>
                <w:sz w:val="22"/>
                <w:lang w:val="es-ES"/>
              </w:rPr>
            </w:pPr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 xml:space="preserve">- </w:t>
            </w:r>
            <w:proofErr w:type="spellStart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>Esparru</w:t>
            </w:r>
            <w:proofErr w:type="spellEnd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>ekonomiko-finantzarioa</w:t>
            </w:r>
            <w:proofErr w:type="spellEnd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 xml:space="preserve"> eta </w:t>
            </w:r>
            <w:proofErr w:type="spellStart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>juridikoa</w:t>
            </w:r>
            <w:proofErr w:type="spellEnd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 xml:space="preserve">: </w:t>
            </w:r>
            <w:proofErr w:type="spellStart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>inbertsioa</w:t>
            </w:r>
            <w:proofErr w:type="spellEnd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 xml:space="preserve">, </w:t>
            </w:r>
            <w:proofErr w:type="spellStart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>finantzaketa</w:t>
            </w:r>
            <w:proofErr w:type="spellEnd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 xml:space="preserve">, </w:t>
            </w:r>
            <w:proofErr w:type="spellStart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>monetarizazioa</w:t>
            </w:r>
            <w:proofErr w:type="spellEnd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 xml:space="preserve">, </w:t>
            </w:r>
            <w:proofErr w:type="spellStart"/>
            <w:r w:rsidRPr="000C3898">
              <w:rPr>
                <w:rFonts w:ascii="Arial" w:hAnsi="Arial"/>
                <w:b/>
                <w:bCs/>
                <w:sz w:val="22"/>
                <w:lang w:val="es-ES"/>
              </w:rPr>
              <w:t>etab</w:t>
            </w:r>
            <w:proofErr w:type="spellEnd"/>
            <w:r w:rsidRPr="00650894">
              <w:rPr>
                <w:rFonts w:ascii="Arial" w:hAnsi="Arial"/>
                <w:sz w:val="22"/>
                <w:lang w:val="es-ES"/>
              </w:rPr>
              <w:t>.</w:t>
            </w:r>
          </w:p>
          <w:p w14:paraId="71DCD0B9" w14:textId="77777777" w:rsidR="00650894" w:rsidRDefault="00650894" w:rsidP="00650894">
            <w:pPr>
              <w:rPr>
                <w:rFonts w:ascii="Arial" w:hAnsi="Arial"/>
                <w:sz w:val="22"/>
                <w:lang w:val="es-ES"/>
              </w:rPr>
            </w:pPr>
          </w:p>
          <w:p w14:paraId="3F404823" w14:textId="77777777" w:rsidR="00650894" w:rsidRPr="00650894" w:rsidRDefault="00650894" w:rsidP="0065089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0894">
              <w:rPr>
                <w:rFonts w:ascii="Arial" w:hAnsi="Arial" w:cs="Arial"/>
                <w:sz w:val="22"/>
                <w:szCs w:val="22"/>
                <w:lang w:val="es-ES"/>
              </w:rPr>
              <w:t>Descripción del proyecto y objetivos:</w:t>
            </w:r>
          </w:p>
          <w:p w14:paraId="201C352B" w14:textId="77777777" w:rsidR="00650894" w:rsidRPr="00650894" w:rsidRDefault="00650894" w:rsidP="0065089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0894">
              <w:rPr>
                <w:rFonts w:ascii="Arial" w:hAnsi="Arial" w:cs="Arial"/>
                <w:sz w:val="22"/>
                <w:szCs w:val="22"/>
                <w:lang w:val="es-ES"/>
              </w:rPr>
              <w:t>- Desarrollo de productos y tecnologías/procesos</w:t>
            </w:r>
          </w:p>
          <w:p w14:paraId="75306CEA" w14:textId="77777777" w:rsidR="00650894" w:rsidRPr="00650894" w:rsidRDefault="00650894" w:rsidP="0065089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0894">
              <w:rPr>
                <w:rFonts w:ascii="Arial" w:hAnsi="Arial" w:cs="Arial"/>
                <w:sz w:val="22"/>
                <w:szCs w:val="22"/>
                <w:lang w:val="es-ES"/>
              </w:rPr>
              <w:t>- Desarrollo de mercado: salida al mercado, caracterización, propuesta de valor, etc.</w:t>
            </w:r>
          </w:p>
          <w:p w14:paraId="5DCF32FC" w14:textId="77777777" w:rsidR="00650894" w:rsidRPr="00650894" w:rsidRDefault="00650894" w:rsidP="00650894">
            <w:pPr>
              <w:rPr>
                <w:rFonts w:ascii="Arial" w:hAnsi="Arial"/>
                <w:sz w:val="22"/>
                <w:lang w:val="es-ES"/>
              </w:rPr>
            </w:pPr>
            <w:r w:rsidRPr="00650894">
              <w:rPr>
                <w:rFonts w:ascii="Arial" w:hAnsi="Arial" w:cs="Arial"/>
                <w:sz w:val="22"/>
                <w:szCs w:val="22"/>
                <w:lang w:val="es-ES"/>
              </w:rPr>
              <w:t>- Ámbito económico-financiero y jurídico: inversión, financiación, monetización, etc.</w:t>
            </w:r>
          </w:p>
        </w:tc>
      </w:tr>
      <w:tr w:rsidR="00BD4B71" w:rsidRPr="00650894" w14:paraId="36FEB094" w14:textId="77777777" w:rsidTr="00B22FF6">
        <w:trPr>
          <w:trHeight w:val="851"/>
        </w:trPr>
        <w:tc>
          <w:tcPr>
            <w:tcW w:w="9287" w:type="dxa"/>
            <w:gridSpan w:val="2"/>
            <w:tcBorders>
              <w:bottom w:val="single" w:sz="4" w:space="0" w:color="auto"/>
            </w:tcBorders>
          </w:tcPr>
          <w:p w14:paraId="6EA12469" w14:textId="77777777" w:rsidR="00BD4B71" w:rsidRPr="00650894" w:rsidRDefault="00BD4B71" w:rsidP="0065089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D3964" w:rsidRPr="0070048A" w14:paraId="2E8255FC" w14:textId="77777777" w:rsidTr="00783E1D">
        <w:trPr>
          <w:trHeight w:val="287"/>
        </w:trPr>
        <w:tc>
          <w:tcPr>
            <w:tcW w:w="9287" w:type="dxa"/>
            <w:gridSpan w:val="2"/>
            <w:shd w:val="clear" w:color="auto" w:fill="BFBFBF"/>
          </w:tcPr>
          <w:p w14:paraId="63C8EEE9" w14:textId="77777777" w:rsidR="00FD3964" w:rsidRPr="0070048A" w:rsidRDefault="00D92C4A" w:rsidP="00284C5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</w:rPr>
              <w:t>Nazioarteko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</w:rPr>
              <w:t>proiekzioa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Proyección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internacional</w:t>
            </w:r>
            <w:proofErr w:type="spellEnd"/>
          </w:p>
        </w:tc>
      </w:tr>
      <w:tr w:rsidR="00FD3964" w:rsidRPr="0070048A" w14:paraId="24B7D21C" w14:textId="77777777" w:rsidTr="00D92C4A">
        <w:trPr>
          <w:trHeight w:val="414"/>
        </w:trPr>
        <w:tc>
          <w:tcPr>
            <w:tcW w:w="9287" w:type="dxa"/>
            <w:gridSpan w:val="2"/>
          </w:tcPr>
          <w:p w14:paraId="59296941" w14:textId="77777777" w:rsidR="00FD3964" w:rsidRPr="0070048A" w:rsidRDefault="00FD3964" w:rsidP="0028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C59" w:rsidRPr="0070048A" w14:paraId="15C11478" w14:textId="77777777" w:rsidTr="00783E1D">
        <w:trPr>
          <w:trHeight w:val="287"/>
        </w:trPr>
        <w:tc>
          <w:tcPr>
            <w:tcW w:w="3794" w:type="dxa"/>
            <w:shd w:val="clear" w:color="auto" w:fill="BFBFBF"/>
          </w:tcPr>
          <w:p w14:paraId="3B043A70" w14:textId="77777777" w:rsidR="00284C59" w:rsidRPr="00D92C4A" w:rsidRDefault="00D92C4A" w:rsidP="00284C5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3898">
              <w:rPr>
                <w:rStyle w:val="Normal"/>
                <w:rFonts w:ascii="Arial" w:hAnsi="Arial" w:cs="Arial"/>
                <w:b/>
                <w:bCs/>
                <w:sz w:val="22"/>
                <w:szCs w:val="22"/>
              </w:rPr>
              <w:t>Aurreikusitako</w:t>
            </w:r>
            <w:proofErr w:type="spellEnd"/>
            <w:r w:rsidRPr="000C3898">
              <w:rPr>
                <w:rStyle w:val="Normal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3898">
              <w:rPr>
                <w:rStyle w:val="Normal"/>
                <w:rFonts w:ascii="Arial" w:hAnsi="Arial" w:cs="Arial"/>
                <w:b/>
                <w:bCs/>
                <w:sz w:val="22"/>
                <w:szCs w:val="22"/>
              </w:rPr>
              <w:t>inbertsioa</w:t>
            </w:r>
            <w:proofErr w:type="spellEnd"/>
            <w:r w:rsidRPr="00D92C4A">
              <w:rPr>
                <w:rStyle w:val="Normal"/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D92C4A">
              <w:rPr>
                <w:rStyle w:val="Normal"/>
                <w:rFonts w:ascii="Arial" w:hAnsi="Arial" w:cs="Arial"/>
                <w:sz w:val="22"/>
                <w:szCs w:val="22"/>
              </w:rPr>
              <w:t>Inversión</w:t>
            </w:r>
            <w:proofErr w:type="spellEnd"/>
            <w:r w:rsidRPr="00D92C4A">
              <w:rPr>
                <w:rStyle w:val="Normal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2C4A">
              <w:rPr>
                <w:rStyle w:val="Normal"/>
                <w:rFonts w:ascii="Arial" w:hAnsi="Arial" w:cs="Arial"/>
                <w:sz w:val="22"/>
                <w:szCs w:val="22"/>
              </w:rPr>
              <w:t>prevista</w:t>
            </w:r>
            <w:proofErr w:type="spellEnd"/>
          </w:p>
        </w:tc>
        <w:tc>
          <w:tcPr>
            <w:tcW w:w="5493" w:type="dxa"/>
            <w:vAlign w:val="center"/>
          </w:tcPr>
          <w:p w14:paraId="2C42B25B" w14:textId="77777777" w:rsidR="00284C59" w:rsidRPr="0070048A" w:rsidRDefault="00284C59" w:rsidP="0028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C59" w:rsidRPr="00D92C4A" w14:paraId="55939C36" w14:textId="77777777" w:rsidTr="00783E1D">
        <w:trPr>
          <w:trHeight w:val="287"/>
        </w:trPr>
        <w:tc>
          <w:tcPr>
            <w:tcW w:w="3794" w:type="dxa"/>
            <w:shd w:val="clear" w:color="auto" w:fill="BFBFBF"/>
          </w:tcPr>
          <w:p w14:paraId="2B3AF70B" w14:textId="77777777" w:rsidR="00284C59" w:rsidRPr="00D92C4A" w:rsidRDefault="00D92C4A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  <w:lang w:val="es-ES"/>
              </w:rPr>
              <w:t>Aurreikusitako</w:t>
            </w:r>
            <w:proofErr w:type="spellEnd"/>
            <w:r w:rsidRPr="000C3898">
              <w:rPr>
                <w:rStyle w:val="Normal"/>
                <w:rFonts w:ascii="Arial" w:hAnsi="Arial"/>
                <w:b/>
                <w:bCs/>
                <w:sz w:val="22"/>
                <w:lang w:val="es-ES"/>
              </w:rPr>
              <w:t xml:space="preserve"> </w:t>
            </w: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  <w:lang w:val="es-ES"/>
              </w:rPr>
              <w:t>lan-</w:t>
            </w:r>
            <w:proofErr w:type="gramStart"/>
            <w:r w:rsidRPr="000C3898">
              <w:rPr>
                <w:rStyle w:val="Normal"/>
                <w:rFonts w:ascii="Arial" w:hAnsi="Arial"/>
                <w:b/>
                <w:bCs/>
                <w:sz w:val="22"/>
                <w:lang w:val="es-ES"/>
              </w:rPr>
              <w:t>denbora</w:t>
            </w:r>
            <w:proofErr w:type="spellEnd"/>
            <w:r w:rsidRPr="00D92C4A">
              <w:rPr>
                <w:rStyle w:val="Normal"/>
                <w:rFonts w:ascii="Arial" w:hAnsi="Arial"/>
                <w:sz w:val="22"/>
                <w:lang w:val="es-ES"/>
              </w:rPr>
              <w:t xml:space="preserve">  /</w:t>
            </w:r>
            <w:proofErr w:type="gramEnd"/>
            <w:r w:rsidRPr="00D92C4A">
              <w:rPr>
                <w:rStyle w:val="Normal"/>
                <w:rFonts w:ascii="Arial" w:hAnsi="Arial"/>
                <w:sz w:val="22"/>
                <w:lang w:val="es-ES"/>
              </w:rPr>
              <w:t xml:space="preserve"> Tiempo de trabajo previsto</w:t>
            </w:r>
          </w:p>
        </w:tc>
        <w:tc>
          <w:tcPr>
            <w:tcW w:w="5493" w:type="dxa"/>
            <w:vAlign w:val="center"/>
          </w:tcPr>
          <w:p w14:paraId="1024245C" w14:textId="77777777" w:rsidR="00284C59" w:rsidRPr="00D92C4A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D92C4A" w14:paraId="72D80EB5" w14:textId="77777777" w:rsidTr="00783E1D">
        <w:trPr>
          <w:trHeight w:val="670"/>
        </w:trPr>
        <w:tc>
          <w:tcPr>
            <w:tcW w:w="3794" w:type="dxa"/>
            <w:shd w:val="clear" w:color="auto" w:fill="BFBFBF"/>
          </w:tcPr>
          <w:p w14:paraId="1ADCA5B3" w14:textId="77777777" w:rsidR="00284C59" w:rsidRPr="00D92C4A" w:rsidRDefault="00D92C4A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  <w:lang w:val="es-ES"/>
              </w:rPr>
              <w:t>Aurreikusitako</w:t>
            </w:r>
            <w:proofErr w:type="spellEnd"/>
            <w:r w:rsidRPr="000C3898">
              <w:rPr>
                <w:rStyle w:val="Normal"/>
                <w:rFonts w:ascii="Arial" w:hAnsi="Arial"/>
                <w:b/>
                <w:bCs/>
                <w:sz w:val="22"/>
                <w:lang w:val="es-ES"/>
              </w:rPr>
              <w:t xml:space="preserve"> </w:t>
            </w: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  <w:lang w:val="es-ES"/>
              </w:rPr>
              <w:t>egitura</w:t>
            </w:r>
            <w:proofErr w:type="spellEnd"/>
            <w:r w:rsidRPr="000C3898">
              <w:rPr>
                <w:rStyle w:val="Normal"/>
                <w:rFonts w:ascii="Arial" w:hAnsi="Arial"/>
                <w:b/>
                <w:bCs/>
                <w:sz w:val="22"/>
                <w:lang w:val="es-ES"/>
              </w:rPr>
              <w:t xml:space="preserve"> (</w:t>
            </w: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  <w:lang w:val="es-ES"/>
              </w:rPr>
              <w:t>delegazioa</w:t>
            </w:r>
            <w:proofErr w:type="spellEnd"/>
            <w:r w:rsidRPr="000C3898">
              <w:rPr>
                <w:rStyle w:val="Normal"/>
                <w:rFonts w:ascii="Arial" w:hAnsi="Arial"/>
                <w:b/>
                <w:bCs/>
                <w:sz w:val="22"/>
                <w:lang w:val="es-ES"/>
              </w:rPr>
              <w:t xml:space="preserve">, </w:t>
            </w: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  <w:lang w:val="es-ES"/>
              </w:rPr>
              <w:t>enpresa</w:t>
            </w:r>
            <w:proofErr w:type="spellEnd"/>
            <w:r w:rsidRPr="000C3898">
              <w:rPr>
                <w:rStyle w:val="Normal"/>
                <w:rFonts w:ascii="Arial" w:hAnsi="Arial"/>
                <w:b/>
                <w:bCs/>
                <w:sz w:val="22"/>
                <w:lang w:val="es-ES"/>
              </w:rPr>
              <w:t xml:space="preserve"> </w:t>
            </w: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  <w:lang w:val="es-ES"/>
              </w:rPr>
              <w:t>berri</w:t>
            </w:r>
            <w:proofErr w:type="spellEnd"/>
            <w:r w:rsidRPr="000C3898">
              <w:rPr>
                <w:rStyle w:val="Normal"/>
                <w:rFonts w:ascii="Arial" w:hAnsi="Arial"/>
                <w:b/>
                <w:bCs/>
                <w:sz w:val="22"/>
                <w:lang w:val="es-ES"/>
              </w:rPr>
              <w:t xml:space="preserve"> bat </w:t>
            </w: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  <w:lang w:val="es-ES"/>
              </w:rPr>
              <w:t>sortzea</w:t>
            </w:r>
            <w:proofErr w:type="spellEnd"/>
            <w:r w:rsidRPr="000C3898">
              <w:rPr>
                <w:rStyle w:val="Normal"/>
                <w:rFonts w:ascii="Arial" w:hAnsi="Arial"/>
                <w:b/>
                <w:bCs/>
                <w:sz w:val="22"/>
                <w:lang w:val="es-ES"/>
              </w:rPr>
              <w:t xml:space="preserve">, </w:t>
            </w: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  <w:lang w:val="es-ES"/>
              </w:rPr>
              <w:t>etab</w:t>
            </w:r>
            <w:proofErr w:type="spellEnd"/>
            <w:r w:rsidRPr="000C3898">
              <w:rPr>
                <w:rStyle w:val="Normal"/>
                <w:rFonts w:ascii="Arial" w:hAnsi="Arial"/>
                <w:b/>
                <w:bCs/>
                <w:sz w:val="22"/>
                <w:lang w:val="es-ES"/>
              </w:rPr>
              <w:t>.)</w:t>
            </w:r>
            <w:r>
              <w:rPr>
                <w:rStyle w:val="Normal"/>
                <w:rFonts w:ascii="Arial" w:hAnsi="Arial"/>
                <w:sz w:val="22"/>
                <w:lang w:val="es-ES"/>
              </w:rPr>
              <w:t xml:space="preserve"> / </w:t>
            </w:r>
            <w:r w:rsidRPr="00D92C4A">
              <w:rPr>
                <w:rStyle w:val="Normal"/>
                <w:rFonts w:ascii="Arial" w:hAnsi="Arial"/>
                <w:sz w:val="22"/>
                <w:lang w:val="es-ES"/>
              </w:rPr>
              <w:t>Estructura prevista (delegación, creación de una nueva empresa, etc.)</w:t>
            </w:r>
          </w:p>
        </w:tc>
        <w:tc>
          <w:tcPr>
            <w:tcW w:w="5493" w:type="dxa"/>
            <w:vAlign w:val="center"/>
          </w:tcPr>
          <w:p w14:paraId="1DCD94F4" w14:textId="77777777" w:rsidR="00284C59" w:rsidRPr="00D92C4A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65B92D30" w14:textId="77777777" w:rsidR="00284C59" w:rsidRPr="00D92C4A" w:rsidRDefault="00284C59" w:rsidP="00284C59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93"/>
      </w:tblGrid>
      <w:tr w:rsidR="00284C59" w:rsidRPr="00FD3964" w14:paraId="15B825C6" w14:textId="77777777" w:rsidTr="00783E1D">
        <w:trPr>
          <w:trHeight w:val="325"/>
        </w:trPr>
        <w:tc>
          <w:tcPr>
            <w:tcW w:w="9287" w:type="dxa"/>
            <w:gridSpan w:val="2"/>
            <w:shd w:val="clear" w:color="auto" w:fill="BFBFBF"/>
          </w:tcPr>
          <w:p w14:paraId="0C0778F6" w14:textId="77777777" w:rsidR="00284C59" w:rsidRPr="00FD3964" w:rsidRDefault="00D92C4A" w:rsidP="00284C5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3898">
              <w:rPr>
                <w:rStyle w:val="Normal"/>
                <w:rFonts w:ascii="Arial" w:hAnsi="Arial"/>
                <w:b/>
                <w:bCs/>
                <w:sz w:val="22"/>
                <w:szCs w:val="22"/>
              </w:rPr>
              <w:t>Aurreikuspena</w:t>
            </w:r>
            <w:proofErr w:type="spellEnd"/>
            <w:r>
              <w:rPr>
                <w:rStyle w:val="Normal"/>
                <w:rFonts w:ascii="Arial" w:hAnsi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Style w:val="Normal"/>
                <w:rFonts w:ascii="Arial" w:hAnsi="Arial"/>
                <w:sz w:val="22"/>
                <w:szCs w:val="22"/>
              </w:rPr>
              <w:t>Previsión</w:t>
            </w:r>
            <w:proofErr w:type="spellEnd"/>
            <w:r w:rsidR="001B5CDB" w:rsidRPr="00FD3964">
              <w:rPr>
                <w:rStyle w:val="Normal"/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284C59" w:rsidRPr="00D92C4A" w14:paraId="657DEF81" w14:textId="77777777" w:rsidTr="00284C59">
        <w:trPr>
          <w:trHeight w:val="287"/>
        </w:trPr>
        <w:tc>
          <w:tcPr>
            <w:tcW w:w="3794" w:type="dxa"/>
          </w:tcPr>
          <w:p w14:paraId="548DDD71" w14:textId="77777777" w:rsidR="00284C59" w:rsidRPr="00D92C4A" w:rsidRDefault="00D92C4A" w:rsidP="00284C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3898">
              <w:rPr>
                <w:rStyle w:val="Normal"/>
                <w:rFonts w:ascii="Arial" w:hAnsi="Arial" w:cs="Arial"/>
                <w:b/>
                <w:bCs/>
                <w:sz w:val="22"/>
                <w:szCs w:val="22"/>
              </w:rPr>
              <w:t>Langile</w:t>
            </w:r>
            <w:proofErr w:type="spellEnd"/>
            <w:r w:rsidRPr="000C3898">
              <w:rPr>
                <w:rStyle w:val="Normal"/>
                <w:rFonts w:ascii="Arial" w:hAnsi="Arial" w:cs="Arial"/>
                <w:b/>
                <w:bCs/>
                <w:sz w:val="22"/>
                <w:szCs w:val="22"/>
              </w:rPr>
              <w:t xml:space="preserve"> Kop</w:t>
            </w:r>
            <w:r w:rsidRPr="00D92C4A">
              <w:rPr>
                <w:rStyle w:val="Normal"/>
                <w:rFonts w:ascii="Arial" w:hAnsi="Arial" w:cs="Arial"/>
                <w:sz w:val="22"/>
                <w:szCs w:val="22"/>
              </w:rPr>
              <w:t xml:space="preserve"> / Nº </w:t>
            </w:r>
            <w:proofErr w:type="spellStart"/>
            <w:r w:rsidRPr="00D92C4A">
              <w:rPr>
                <w:rStyle w:val="Normal"/>
                <w:rFonts w:ascii="Arial" w:hAnsi="Arial" w:cs="Arial"/>
                <w:sz w:val="22"/>
                <w:szCs w:val="22"/>
              </w:rPr>
              <w:t>empleados</w:t>
            </w:r>
            <w:proofErr w:type="spellEnd"/>
          </w:p>
        </w:tc>
        <w:tc>
          <w:tcPr>
            <w:tcW w:w="5493" w:type="dxa"/>
            <w:vAlign w:val="center"/>
          </w:tcPr>
          <w:p w14:paraId="617520F3" w14:textId="77777777" w:rsidR="00284C59" w:rsidRPr="00D92C4A" w:rsidRDefault="00284C59" w:rsidP="0028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C59" w:rsidRPr="00D92C4A" w14:paraId="0DE3BF03" w14:textId="77777777" w:rsidTr="00284C59">
        <w:trPr>
          <w:trHeight w:val="287"/>
        </w:trPr>
        <w:tc>
          <w:tcPr>
            <w:tcW w:w="3794" w:type="dxa"/>
          </w:tcPr>
          <w:p w14:paraId="2B5A10EA" w14:textId="77777777" w:rsidR="00284C59" w:rsidRPr="00D92C4A" w:rsidRDefault="00D92C4A" w:rsidP="00284C5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Style w:val="Normal"/>
                <w:rFonts w:ascii="Arial" w:hAnsi="Arial" w:cs="Arial"/>
                <w:b/>
                <w:bCs/>
                <w:sz w:val="22"/>
                <w:szCs w:val="22"/>
                <w:lang w:val="es-ES"/>
              </w:rPr>
              <w:t>Bazkide</w:t>
            </w:r>
            <w:proofErr w:type="spellEnd"/>
            <w:r w:rsidRPr="000C3898">
              <w:rPr>
                <w:rStyle w:val="Normal"/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Style w:val="Normal"/>
                <w:rFonts w:ascii="Arial" w:hAnsi="Arial" w:cs="Arial"/>
                <w:b/>
                <w:bCs/>
                <w:sz w:val="22"/>
                <w:szCs w:val="22"/>
                <w:lang w:val="es-ES"/>
              </w:rPr>
              <w:t>Kop</w:t>
            </w:r>
            <w:proofErr w:type="spellEnd"/>
            <w:r w:rsidRPr="000C3898">
              <w:rPr>
                <w:rStyle w:val="Normal"/>
                <w:rFonts w:ascii="Arial" w:hAnsi="Arial" w:cs="Arial"/>
                <w:b/>
                <w:bCs/>
                <w:sz w:val="22"/>
                <w:szCs w:val="22"/>
                <w:lang w:val="es-ES"/>
              </w:rPr>
              <w:t>.</w:t>
            </w:r>
            <w:r w:rsidRPr="00D92C4A">
              <w:rPr>
                <w:rStyle w:val="Normal"/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proofErr w:type="spellStart"/>
            <w:r w:rsidRPr="00D92C4A">
              <w:rPr>
                <w:rStyle w:val="Normal"/>
                <w:rFonts w:ascii="Arial" w:hAnsi="Arial" w:cs="Arial"/>
                <w:sz w:val="22"/>
                <w:szCs w:val="22"/>
                <w:lang w:val="es-ES"/>
              </w:rPr>
              <w:t>Nº</w:t>
            </w:r>
            <w:proofErr w:type="spellEnd"/>
            <w:r w:rsidRPr="00D92C4A">
              <w:rPr>
                <w:rStyle w:val="Normal"/>
                <w:rFonts w:ascii="Arial" w:hAnsi="Arial" w:cs="Arial"/>
                <w:sz w:val="22"/>
                <w:szCs w:val="22"/>
                <w:lang w:val="es-ES"/>
              </w:rPr>
              <w:t xml:space="preserve"> de socios</w:t>
            </w:r>
          </w:p>
        </w:tc>
        <w:tc>
          <w:tcPr>
            <w:tcW w:w="5493" w:type="dxa"/>
            <w:vAlign w:val="center"/>
          </w:tcPr>
          <w:p w14:paraId="3947ADCF" w14:textId="77777777" w:rsidR="00284C59" w:rsidRPr="00D92C4A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D92C4A" w14:paraId="5E5EC6CD" w14:textId="77777777" w:rsidTr="00284C59">
        <w:trPr>
          <w:trHeight w:val="287"/>
        </w:trPr>
        <w:tc>
          <w:tcPr>
            <w:tcW w:w="3794" w:type="dxa"/>
          </w:tcPr>
          <w:p w14:paraId="75237D46" w14:textId="77777777" w:rsidR="00284C59" w:rsidRPr="00D92C4A" w:rsidRDefault="00D92C4A" w:rsidP="00284C5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Style w:val="Normal"/>
                <w:rFonts w:ascii="Arial" w:hAnsi="Arial" w:cs="Arial"/>
                <w:b/>
                <w:bCs/>
                <w:sz w:val="22"/>
                <w:szCs w:val="22"/>
                <w:lang w:val="es-ES"/>
              </w:rPr>
              <w:t>Kontratatutako</w:t>
            </w:r>
            <w:proofErr w:type="spellEnd"/>
            <w:r w:rsidRPr="000C3898">
              <w:rPr>
                <w:rStyle w:val="Normal"/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Style w:val="Normal"/>
                <w:rFonts w:ascii="Arial" w:hAnsi="Arial" w:cs="Arial"/>
                <w:b/>
                <w:bCs/>
                <w:sz w:val="22"/>
                <w:szCs w:val="22"/>
                <w:lang w:val="es-ES"/>
              </w:rPr>
              <w:t>pertsonen</w:t>
            </w:r>
            <w:proofErr w:type="spellEnd"/>
            <w:r w:rsidRPr="000C3898">
              <w:rPr>
                <w:rStyle w:val="Normal"/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Style w:val="Normal"/>
                <w:rFonts w:ascii="Arial" w:hAnsi="Arial" w:cs="Arial"/>
                <w:b/>
                <w:bCs/>
                <w:sz w:val="22"/>
                <w:szCs w:val="22"/>
                <w:lang w:val="es-ES"/>
              </w:rPr>
              <w:t>kop</w:t>
            </w:r>
            <w:proofErr w:type="spellEnd"/>
            <w:r w:rsidRPr="00D92C4A">
              <w:rPr>
                <w:rStyle w:val="Normal"/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proofErr w:type="spellStart"/>
            <w:r w:rsidRPr="00D92C4A">
              <w:rPr>
                <w:rStyle w:val="Normal"/>
                <w:rFonts w:ascii="Arial" w:hAnsi="Arial" w:cs="Arial"/>
                <w:sz w:val="22"/>
                <w:szCs w:val="22"/>
                <w:lang w:val="es-ES"/>
              </w:rPr>
              <w:t>Nº</w:t>
            </w:r>
            <w:proofErr w:type="spellEnd"/>
            <w:r w:rsidRPr="00D92C4A">
              <w:rPr>
                <w:rStyle w:val="Normal"/>
                <w:rFonts w:ascii="Arial" w:hAnsi="Arial" w:cs="Arial"/>
                <w:sz w:val="22"/>
                <w:szCs w:val="22"/>
                <w:lang w:val="es-ES"/>
              </w:rPr>
              <w:t xml:space="preserve"> personas contratadas</w:t>
            </w:r>
          </w:p>
        </w:tc>
        <w:tc>
          <w:tcPr>
            <w:tcW w:w="5493" w:type="dxa"/>
            <w:vAlign w:val="center"/>
          </w:tcPr>
          <w:p w14:paraId="6D89E68E" w14:textId="77777777" w:rsidR="00284C59" w:rsidRPr="00D92C4A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74FD91FE" w14:textId="77777777" w:rsidR="00284C59" w:rsidRPr="00D92C4A" w:rsidRDefault="00284C59" w:rsidP="00284C59">
      <w:pPr>
        <w:rPr>
          <w:rFonts w:ascii="Arial" w:hAnsi="Arial" w:cs="Arial"/>
          <w:sz w:val="22"/>
          <w:szCs w:val="22"/>
          <w:lang w:val="es-ES"/>
        </w:rPr>
      </w:pPr>
    </w:p>
    <w:p w14:paraId="3ED6B037" w14:textId="77777777" w:rsidR="00284C59" w:rsidRPr="00D92C4A" w:rsidRDefault="00284C59" w:rsidP="00284C59">
      <w:pPr>
        <w:pStyle w:val="Ttulo1"/>
        <w:rPr>
          <w:rFonts w:cs="Arial"/>
          <w:sz w:val="22"/>
          <w:szCs w:val="22"/>
          <w:lang w:val="es-ES"/>
        </w:rPr>
      </w:pPr>
    </w:p>
    <w:p w14:paraId="4D32FA08" w14:textId="77777777" w:rsidR="00071B52" w:rsidRDefault="00071B52" w:rsidP="00284C59">
      <w:pPr>
        <w:rPr>
          <w:rStyle w:val="Normal"/>
          <w:rFonts w:ascii="Arial" w:hAnsi="Arial"/>
          <w:sz w:val="22"/>
        </w:rPr>
      </w:pPr>
    </w:p>
    <w:p w14:paraId="37AEECC2" w14:textId="77777777" w:rsidR="000C3898" w:rsidRDefault="00071B52" w:rsidP="00071B52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071B52">
        <w:rPr>
          <w:rFonts w:ascii="Arial" w:hAnsi="Arial" w:cs="Arial"/>
          <w:b/>
          <w:bCs/>
          <w:sz w:val="22"/>
          <w:szCs w:val="22"/>
          <w:lang w:val="es-ES"/>
        </w:rPr>
        <w:t xml:space="preserve">GOGOETA ESTRATEGIKOA IDENTIFIKATZEA </w:t>
      </w:r>
    </w:p>
    <w:p w14:paraId="4CBD9EE0" w14:textId="77777777" w:rsidR="00071B52" w:rsidRPr="00740A77" w:rsidRDefault="00071B52" w:rsidP="00071B52">
      <w:pPr>
        <w:rPr>
          <w:rFonts w:ascii="Arial" w:hAnsi="Arial" w:cs="Arial"/>
          <w:b/>
          <w:bCs/>
          <w:color w:val="595959"/>
          <w:sz w:val="22"/>
          <w:szCs w:val="22"/>
          <w:lang w:val="es-ES"/>
        </w:rPr>
      </w:pPr>
      <w:r w:rsidRPr="00740A77">
        <w:rPr>
          <w:rFonts w:ascii="Arial" w:hAnsi="Arial" w:cs="Arial"/>
          <w:b/>
          <w:bCs/>
          <w:color w:val="595959"/>
          <w:sz w:val="22"/>
          <w:szCs w:val="22"/>
          <w:lang w:val="es-ES"/>
        </w:rPr>
        <w:t>IDENTIFICACIÓN DE LA REFLEXIÓN ESTRATÉGICA</w:t>
      </w:r>
    </w:p>
    <w:p w14:paraId="2184CD65" w14:textId="77777777" w:rsidR="00071B52" w:rsidRPr="00071B52" w:rsidRDefault="00071B52" w:rsidP="00071B52">
      <w:pPr>
        <w:rPr>
          <w:rFonts w:ascii="Arial" w:hAnsi="Arial" w:cs="Arial"/>
          <w:sz w:val="22"/>
          <w:szCs w:val="22"/>
          <w:lang w:val="es-ES"/>
        </w:rPr>
      </w:pPr>
    </w:p>
    <w:p w14:paraId="7EC8633F" w14:textId="77777777" w:rsidR="00284C59" w:rsidRPr="00071B52" w:rsidRDefault="00071B52" w:rsidP="00071B52">
      <w:pPr>
        <w:rPr>
          <w:rFonts w:ascii="Arial" w:hAnsi="Arial" w:cs="Arial"/>
          <w:sz w:val="22"/>
          <w:szCs w:val="22"/>
          <w:lang w:val="es-ES"/>
        </w:rPr>
      </w:pPr>
      <w:proofErr w:type="spellStart"/>
      <w:r w:rsidRPr="000C3898">
        <w:rPr>
          <w:rFonts w:ascii="Arial" w:hAnsi="Arial" w:cs="Arial"/>
          <w:b/>
          <w:bCs/>
          <w:sz w:val="22"/>
          <w:szCs w:val="22"/>
          <w:lang w:val="es-ES"/>
        </w:rPr>
        <w:t>Negozio-ideiaren</w:t>
      </w:r>
      <w:proofErr w:type="spellEnd"/>
      <w:r w:rsidRPr="000C3898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0C3898">
        <w:rPr>
          <w:rFonts w:ascii="Arial" w:hAnsi="Arial" w:cs="Arial"/>
          <w:b/>
          <w:bCs/>
          <w:sz w:val="22"/>
          <w:szCs w:val="22"/>
          <w:lang w:val="es-ES"/>
        </w:rPr>
        <w:t>garapen-egoera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/ </w:t>
      </w:r>
      <w:r w:rsidRPr="00740A77">
        <w:rPr>
          <w:rFonts w:ascii="Arial" w:hAnsi="Arial" w:cs="Arial"/>
          <w:color w:val="595959"/>
          <w:sz w:val="22"/>
          <w:szCs w:val="22"/>
          <w:lang w:val="es-ES"/>
        </w:rPr>
        <w:t>Estado de desarrollo de la idea de negocio</w:t>
      </w:r>
    </w:p>
    <w:p w14:paraId="689453A2" w14:textId="77777777" w:rsidR="00071B52" w:rsidRDefault="00071B52" w:rsidP="00284C59">
      <w:pPr>
        <w:rPr>
          <w:rFonts w:ascii="Arial" w:hAnsi="Arial" w:cs="Arial"/>
          <w:sz w:val="22"/>
          <w:szCs w:val="22"/>
          <w:lang w:val="es-ES"/>
        </w:rPr>
      </w:pPr>
    </w:p>
    <w:p w14:paraId="1D594F7C" w14:textId="77777777" w:rsidR="00071B52" w:rsidRPr="00071B52" w:rsidRDefault="00071B52" w:rsidP="00284C59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0"/>
      </w:tblGrid>
      <w:tr w:rsidR="00284C59" w:rsidRPr="00071B52" w14:paraId="0985887B" w14:textId="77777777" w:rsidTr="00071B52">
        <w:tc>
          <w:tcPr>
            <w:tcW w:w="9490" w:type="dxa"/>
            <w:shd w:val="clear" w:color="auto" w:fill="D9D9D9"/>
            <w:vAlign w:val="center"/>
          </w:tcPr>
          <w:p w14:paraId="064B1587" w14:textId="77777777" w:rsidR="00284C59" w:rsidRPr="00071B52" w:rsidRDefault="00071B52" w:rsidP="00071B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bookmarkStart w:id="0" w:name="_Hlk184125580"/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Zein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da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proiektuaren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balio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erantsia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</w:t>
            </w:r>
            <w:r w:rsidRPr="00071B52">
              <w:rPr>
                <w:rFonts w:ascii="Arial" w:hAnsi="Arial" w:cs="Arial"/>
                <w:sz w:val="22"/>
                <w:szCs w:val="22"/>
                <w:lang w:val="es-ES"/>
              </w:rPr>
              <w:t xml:space="preserve"> / ¿Cuál es el valor añadido del proyecto?</w:t>
            </w:r>
          </w:p>
        </w:tc>
      </w:tr>
      <w:bookmarkEnd w:id="0"/>
      <w:tr w:rsidR="00284C59" w:rsidRPr="00071B52" w14:paraId="1A078B94" w14:textId="77777777" w:rsidTr="00E566D6">
        <w:trPr>
          <w:trHeight w:val="851"/>
        </w:trPr>
        <w:tc>
          <w:tcPr>
            <w:tcW w:w="9490" w:type="dxa"/>
            <w:vAlign w:val="center"/>
          </w:tcPr>
          <w:p w14:paraId="62D17F25" w14:textId="77777777" w:rsidR="00284C59" w:rsidRPr="00071B52" w:rsidRDefault="00284C59" w:rsidP="00284C59">
            <w:pPr>
              <w:spacing w:before="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071B52" w14:paraId="5F2DE898" w14:textId="77777777" w:rsidTr="00071B52">
        <w:tc>
          <w:tcPr>
            <w:tcW w:w="9490" w:type="dxa"/>
            <w:shd w:val="clear" w:color="auto" w:fill="D9D9D9"/>
            <w:vAlign w:val="center"/>
          </w:tcPr>
          <w:p w14:paraId="2E827E24" w14:textId="77777777" w:rsidR="00284C59" w:rsidRPr="00071B52" w:rsidRDefault="00071B52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Zertan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oinarritzen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da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negozio-eredua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</w:t>
            </w:r>
            <w:r w:rsidRPr="00071B52">
              <w:rPr>
                <w:rFonts w:ascii="Arial" w:hAnsi="Arial" w:cs="Arial"/>
                <w:sz w:val="22"/>
                <w:szCs w:val="22"/>
                <w:lang w:val="es-ES"/>
              </w:rPr>
              <w:t xml:space="preserve"> / ¿En qué se basa el modelo de negocio?</w:t>
            </w:r>
          </w:p>
        </w:tc>
      </w:tr>
      <w:tr w:rsidR="00284C59" w:rsidRPr="00071B52" w14:paraId="78F48DB6" w14:textId="77777777" w:rsidTr="00E566D6">
        <w:trPr>
          <w:trHeight w:val="851"/>
        </w:trPr>
        <w:tc>
          <w:tcPr>
            <w:tcW w:w="9490" w:type="dxa"/>
            <w:vAlign w:val="center"/>
          </w:tcPr>
          <w:p w14:paraId="7F40EDED" w14:textId="77777777" w:rsidR="00284C59" w:rsidRPr="00071B52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71B52" w:rsidRPr="00071B52" w14:paraId="2A45BE05" w14:textId="77777777" w:rsidTr="00783E1D">
        <w:tc>
          <w:tcPr>
            <w:tcW w:w="9490" w:type="dxa"/>
            <w:shd w:val="clear" w:color="auto" w:fill="D9D9D9"/>
            <w:vAlign w:val="center"/>
          </w:tcPr>
          <w:p w14:paraId="58ED7F9E" w14:textId="77777777" w:rsidR="00071B52" w:rsidRPr="00071B52" w:rsidRDefault="00071B52" w:rsidP="00783E1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Zerbait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berritzailea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eskaintzen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al da?</w:t>
            </w:r>
            <w:r w:rsidRPr="00071B52">
              <w:rPr>
                <w:rFonts w:ascii="Arial" w:hAnsi="Arial" w:cs="Arial"/>
                <w:sz w:val="22"/>
                <w:szCs w:val="22"/>
                <w:lang w:val="es-ES"/>
              </w:rPr>
              <w:t xml:space="preserve"> / ¿Se ofrece algo innovador?</w:t>
            </w:r>
          </w:p>
        </w:tc>
      </w:tr>
      <w:tr w:rsidR="00071B52" w:rsidRPr="00071B52" w14:paraId="625672E7" w14:textId="77777777" w:rsidTr="00E566D6">
        <w:trPr>
          <w:trHeight w:val="851"/>
        </w:trPr>
        <w:tc>
          <w:tcPr>
            <w:tcW w:w="9490" w:type="dxa"/>
            <w:vAlign w:val="center"/>
          </w:tcPr>
          <w:p w14:paraId="509795B0" w14:textId="77777777" w:rsidR="00071B52" w:rsidRPr="00071B52" w:rsidRDefault="00071B52" w:rsidP="00783E1D">
            <w:pPr>
              <w:spacing w:before="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071B52" w14:paraId="1EB0EEEA" w14:textId="77777777" w:rsidTr="00071B52">
        <w:tc>
          <w:tcPr>
            <w:tcW w:w="9490" w:type="dxa"/>
            <w:shd w:val="clear" w:color="auto" w:fill="D9D9D9"/>
            <w:vAlign w:val="center"/>
          </w:tcPr>
          <w:p w14:paraId="2982EC53" w14:textId="77777777" w:rsidR="00284C59" w:rsidRPr="00071B52" w:rsidRDefault="00071B52" w:rsidP="00071B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Badakizu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zenbat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saldu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behar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den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proiektu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honetan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</w:t>
            </w:r>
            <w:r w:rsidRPr="00071B52">
              <w:rPr>
                <w:rFonts w:ascii="Arial" w:hAnsi="Arial" w:cs="Arial"/>
                <w:sz w:val="22"/>
                <w:szCs w:val="22"/>
                <w:lang w:val="es-ES"/>
              </w:rPr>
              <w:t xml:space="preserve"> / ¿Sabes cuánto hay que vender en este proyecto?</w:t>
            </w:r>
          </w:p>
        </w:tc>
      </w:tr>
      <w:tr w:rsidR="00284C59" w:rsidRPr="00071B52" w14:paraId="620960FA" w14:textId="77777777" w:rsidTr="00E566D6">
        <w:trPr>
          <w:trHeight w:val="851"/>
        </w:trPr>
        <w:tc>
          <w:tcPr>
            <w:tcW w:w="9490" w:type="dxa"/>
            <w:vAlign w:val="center"/>
          </w:tcPr>
          <w:p w14:paraId="04CA5AC8" w14:textId="77777777" w:rsidR="00284C59" w:rsidRPr="00071B52" w:rsidRDefault="00284C59" w:rsidP="00284C59">
            <w:pPr>
              <w:spacing w:before="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071B52" w14:paraId="3D4089F8" w14:textId="77777777" w:rsidTr="00071B52">
        <w:tc>
          <w:tcPr>
            <w:tcW w:w="9490" w:type="dxa"/>
            <w:shd w:val="clear" w:color="auto" w:fill="D9D9D9"/>
            <w:vAlign w:val="center"/>
          </w:tcPr>
          <w:p w14:paraId="1CDA4B1D" w14:textId="77777777" w:rsidR="00071B52" w:rsidRPr="000C3898" w:rsidRDefault="00071B52" w:rsidP="00071B52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Ezagutzen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al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duzu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Donostiako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/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Espainiako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/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Europar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Batasuneko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jarduerari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buruzko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araudia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</w:t>
            </w:r>
          </w:p>
          <w:p w14:paraId="7D804769" w14:textId="77777777" w:rsidR="00284C59" w:rsidRPr="00071B52" w:rsidRDefault="00071B52" w:rsidP="00071B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71B52">
              <w:rPr>
                <w:rFonts w:ascii="Arial" w:hAnsi="Arial" w:cs="Arial"/>
                <w:sz w:val="22"/>
                <w:szCs w:val="22"/>
                <w:lang w:val="es-ES"/>
              </w:rPr>
              <w:t>¿Conoce la normativa relativa a la actividad en San Sebastián / España / la Unión Europea?</w:t>
            </w:r>
          </w:p>
        </w:tc>
      </w:tr>
      <w:tr w:rsidR="00284C59" w:rsidRPr="00071B52" w14:paraId="5D78C0AA" w14:textId="77777777" w:rsidTr="00E566D6">
        <w:trPr>
          <w:trHeight w:val="851"/>
        </w:trPr>
        <w:tc>
          <w:tcPr>
            <w:tcW w:w="9490" w:type="dxa"/>
            <w:vAlign w:val="center"/>
          </w:tcPr>
          <w:p w14:paraId="6FF9CEA0" w14:textId="77777777" w:rsidR="00284C59" w:rsidRPr="00071B52" w:rsidRDefault="00284C59" w:rsidP="00284C59">
            <w:pPr>
              <w:spacing w:before="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071B52" w14:paraId="76B36F6B" w14:textId="77777777" w:rsidTr="00071B52">
        <w:tc>
          <w:tcPr>
            <w:tcW w:w="9490" w:type="dxa"/>
            <w:shd w:val="clear" w:color="auto" w:fill="D9D9D9"/>
            <w:vAlign w:val="center"/>
          </w:tcPr>
          <w:p w14:paraId="7C84335D" w14:textId="77777777" w:rsidR="00284C59" w:rsidRPr="00071B52" w:rsidRDefault="00071B52" w:rsidP="00071B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Egin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al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duzu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merkatu-azterketarik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Donostiarako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/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Espainiarako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/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Europar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Batasunerako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</w:t>
            </w:r>
            <w:r w:rsidRPr="00071B52">
              <w:rPr>
                <w:rFonts w:ascii="Arial" w:hAnsi="Arial" w:cs="Arial"/>
                <w:sz w:val="22"/>
                <w:szCs w:val="22"/>
                <w:lang w:val="es-ES"/>
              </w:rPr>
              <w:t xml:space="preserve"> / ¿Ha elaborado un estudio de mercado para San Sebastián / España / la Unión Europea?</w:t>
            </w:r>
          </w:p>
        </w:tc>
      </w:tr>
      <w:tr w:rsidR="00284C59" w:rsidRPr="00071B52" w14:paraId="3D96BB61" w14:textId="77777777" w:rsidTr="00E566D6">
        <w:trPr>
          <w:trHeight w:val="851"/>
        </w:trPr>
        <w:tc>
          <w:tcPr>
            <w:tcW w:w="9490" w:type="dxa"/>
            <w:vAlign w:val="center"/>
          </w:tcPr>
          <w:p w14:paraId="5CC646CB" w14:textId="77777777" w:rsidR="00284C59" w:rsidRPr="00071B52" w:rsidRDefault="00284C59" w:rsidP="00284C59">
            <w:pPr>
              <w:spacing w:before="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071B52" w14:paraId="2B425047" w14:textId="77777777" w:rsidTr="00071B52">
        <w:tc>
          <w:tcPr>
            <w:tcW w:w="9490" w:type="dxa"/>
            <w:shd w:val="clear" w:color="auto" w:fill="D9D9D9"/>
            <w:vAlign w:val="center"/>
          </w:tcPr>
          <w:p w14:paraId="5A9F45B6" w14:textId="77777777" w:rsidR="00284C59" w:rsidRPr="00071B52" w:rsidRDefault="00071B52" w:rsidP="00071B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Ba al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duzu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bezero-zorrorik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</w:t>
            </w:r>
            <w:r w:rsidRPr="00071B52">
              <w:rPr>
                <w:rFonts w:ascii="Arial" w:hAnsi="Arial" w:cs="Arial"/>
                <w:sz w:val="22"/>
                <w:szCs w:val="22"/>
                <w:lang w:val="es-ES"/>
              </w:rPr>
              <w:t xml:space="preserve"> / ¿Tiene una cartera de clientes?</w:t>
            </w:r>
          </w:p>
        </w:tc>
      </w:tr>
      <w:tr w:rsidR="00284C59" w:rsidRPr="00071B52" w14:paraId="09B5C48A" w14:textId="77777777" w:rsidTr="00E566D6">
        <w:trPr>
          <w:trHeight w:val="851"/>
        </w:trPr>
        <w:tc>
          <w:tcPr>
            <w:tcW w:w="9490" w:type="dxa"/>
            <w:vAlign w:val="center"/>
          </w:tcPr>
          <w:p w14:paraId="2A0E829F" w14:textId="77777777" w:rsidR="00284C59" w:rsidRPr="00071B52" w:rsidRDefault="00284C59" w:rsidP="00284C59">
            <w:pPr>
              <w:spacing w:before="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071B52" w14:paraId="76D081F4" w14:textId="77777777" w:rsidTr="00071B52">
        <w:tc>
          <w:tcPr>
            <w:tcW w:w="9490" w:type="dxa"/>
            <w:shd w:val="clear" w:color="auto" w:fill="D9D9D9"/>
            <w:vAlign w:val="center"/>
          </w:tcPr>
          <w:p w14:paraId="1D418D25" w14:textId="77777777" w:rsidR="00284C59" w:rsidRPr="00071B52" w:rsidRDefault="00071B52" w:rsidP="00071B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Kontrastatu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al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duzu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ideia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hori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bezero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potentzialekin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</w:t>
            </w:r>
            <w:r w:rsidRPr="00071B52">
              <w:rPr>
                <w:rFonts w:ascii="Arial" w:hAnsi="Arial" w:cs="Arial"/>
                <w:sz w:val="22"/>
                <w:szCs w:val="22"/>
                <w:lang w:val="es-ES"/>
              </w:rPr>
              <w:t xml:space="preserve"> / ¿Ha contrastado esta idea con clientes potenciales?</w:t>
            </w:r>
          </w:p>
        </w:tc>
      </w:tr>
      <w:tr w:rsidR="00284C59" w:rsidRPr="00071B52" w14:paraId="503BA0BC" w14:textId="77777777" w:rsidTr="00E566D6">
        <w:trPr>
          <w:trHeight w:val="851"/>
        </w:trPr>
        <w:tc>
          <w:tcPr>
            <w:tcW w:w="9490" w:type="dxa"/>
            <w:vAlign w:val="center"/>
          </w:tcPr>
          <w:p w14:paraId="381672B7" w14:textId="77777777" w:rsidR="00284C59" w:rsidRPr="00071B52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071B52" w14:paraId="259142E5" w14:textId="77777777" w:rsidTr="00071B52">
        <w:tc>
          <w:tcPr>
            <w:tcW w:w="9490" w:type="dxa"/>
            <w:shd w:val="clear" w:color="auto" w:fill="D9D9D9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284C59" w:rsidRPr="00071B52" w14:paraId="73D67DFF" w14:textId="77777777" w:rsidTr="00284C5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"/>
              </w:trPr>
              <w:tc>
                <w:tcPr>
                  <w:tcW w:w="8647" w:type="dxa"/>
                  <w:vAlign w:val="center"/>
                </w:tcPr>
                <w:p w14:paraId="1A92265D" w14:textId="77777777" w:rsidR="00284C59" w:rsidRPr="00071B52" w:rsidRDefault="00071B52" w:rsidP="00071B52">
                  <w:pP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  <w:proofErr w:type="spellStart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Hornitzaileekin</w:t>
                  </w:r>
                  <w:proofErr w:type="spellEnd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 xml:space="preserve"> </w:t>
                  </w:r>
                  <w:proofErr w:type="spellStart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harremanetan</w:t>
                  </w:r>
                  <w:proofErr w:type="spellEnd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 xml:space="preserve"> </w:t>
                  </w:r>
                  <w:proofErr w:type="spellStart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jarri</w:t>
                  </w:r>
                  <w:proofErr w:type="spellEnd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 xml:space="preserve"> zara?</w:t>
                  </w:r>
                  <w:r w:rsidRPr="00071B52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 xml:space="preserve"> / ¿Ha contactado con proveedores?</w:t>
                  </w:r>
                </w:p>
              </w:tc>
            </w:tr>
          </w:tbl>
          <w:p w14:paraId="06AC9308" w14:textId="77777777" w:rsidR="00284C59" w:rsidRPr="00071B52" w:rsidRDefault="00284C59" w:rsidP="00284C59">
            <w:pPr>
              <w:pStyle w:val="Default"/>
              <w:ind w:left="720"/>
              <w:rPr>
                <w:sz w:val="22"/>
                <w:szCs w:val="22"/>
                <w:lang w:val="es-ES"/>
              </w:rPr>
            </w:pPr>
          </w:p>
        </w:tc>
      </w:tr>
      <w:tr w:rsidR="00284C59" w:rsidRPr="00071B52" w14:paraId="72A7C020" w14:textId="77777777" w:rsidTr="000D596B">
        <w:trPr>
          <w:trHeight w:val="851"/>
        </w:trPr>
        <w:tc>
          <w:tcPr>
            <w:tcW w:w="9490" w:type="dxa"/>
            <w:vAlign w:val="center"/>
          </w:tcPr>
          <w:p w14:paraId="50C00C61" w14:textId="77777777" w:rsidR="00284C59" w:rsidRPr="00071B52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071B52" w14:paraId="62742131" w14:textId="77777777" w:rsidTr="00071B52">
        <w:tc>
          <w:tcPr>
            <w:tcW w:w="9490" w:type="dxa"/>
            <w:shd w:val="clear" w:color="auto" w:fill="D9D9D9"/>
            <w:vAlign w:val="center"/>
          </w:tcPr>
          <w:tbl>
            <w:tblPr>
              <w:tblW w:w="921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284C59" w:rsidRPr="00071B52" w14:paraId="2F61220C" w14:textId="77777777" w:rsidTr="00284C5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214" w:type="dxa"/>
                  <w:vAlign w:val="center"/>
                </w:tcPr>
                <w:p w14:paraId="28827221" w14:textId="77777777" w:rsidR="00284C59" w:rsidRPr="00071B52" w:rsidRDefault="00071B52" w:rsidP="00284C59">
                  <w:pP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  <w:proofErr w:type="spellStart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Badakizu</w:t>
                  </w:r>
                  <w:proofErr w:type="spellEnd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 xml:space="preserve"> </w:t>
                  </w:r>
                  <w:proofErr w:type="spellStart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zein</w:t>
                  </w:r>
                  <w:proofErr w:type="spellEnd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 xml:space="preserve"> izango den </w:t>
                  </w:r>
                  <w:proofErr w:type="spellStart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enpresaren</w:t>
                  </w:r>
                  <w:proofErr w:type="spellEnd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 xml:space="preserve"> </w:t>
                  </w:r>
                  <w:proofErr w:type="spellStart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legezko</w:t>
                  </w:r>
                  <w:proofErr w:type="spellEnd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 xml:space="preserve"> </w:t>
                  </w:r>
                  <w:proofErr w:type="spellStart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formatua</w:t>
                  </w:r>
                  <w:proofErr w:type="spellEnd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?</w:t>
                  </w:r>
                  <w:r w:rsidRPr="00071B52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 xml:space="preserve"> / ¿Sabes cuál va a ser el formato legal de la empresa?</w:t>
                  </w:r>
                </w:p>
              </w:tc>
            </w:tr>
          </w:tbl>
          <w:p w14:paraId="3C63F9D4" w14:textId="77777777" w:rsidR="00284C59" w:rsidRPr="00071B52" w:rsidRDefault="00284C59" w:rsidP="00284C59">
            <w:pPr>
              <w:pStyle w:val="Default"/>
              <w:ind w:left="720"/>
              <w:rPr>
                <w:sz w:val="22"/>
                <w:szCs w:val="22"/>
                <w:lang w:val="es-ES"/>
              </w:rPr>
            </w:pPr>
          </w:p>
        </w:tc>
      </w:tr>
      <w:tr w:rsidR="00284C59" w:rsidRPr="00071B52" w14:paraId="19FB735D" w14:textId="77777777" w:rsidTr="00E566D6">
        <w:trPr>
          <w:trHeight w:val="851"/>
        </w:trPr>
        <w:tc>
          <w:tcPr>
            <w:tcW w:w="9490" w:type="dxa"/>
            <w:vAlign w:val="center"/>
          </w:tcPr>
          <w:p w14:paraId="1C2A3337" w14:textId="77777777" w:rsidR="00284C59" w:rsidRPr="00071B52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071B52" w14:paraId="027F8421" w14:textId="77777777" w:rsidTr="00071B52">
        <w:tc>
          <w:tcPr>
            <w:tcW w:w="9490" w:type="dxa"/>
            <w:shd w:val="clear" w:color="auto" w:fill="D9D9D9"/>
            <w:vAlign w:val="center"/>
          </w:tcPr>
          <w:tbl>
            <w:tblPr>
              <w:tblW w:w="927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74"/>
            </w:tblGrid>
            <w:tr w:rsidR="00284C59" w:rsidRPr="00071B52" w14:paraId="41CB612C" w14:textId="77777777" w:rsidTr="00284C5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9"/>
              </w:trPr>
              <w:tc>
                <w:tcPr>
                  <w:tcW w:w="9274" w:type="dxa"/>
                  <w:vAlign w:val="center"/>
                </w:tcPr>
                <w:p w14:paraId="5E857AF8" w14:textId="77777777" w:rsidR="00284C59" w:rsidRPr="00071B52" w:rsidRDefault="00071B52" w:rsidP="00284C59">
                  <w:pP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 xml:space="preserve">Ba al </w:t>
                  </w:r>
                  <w:proofErr w:type="spellStart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dakizu</w:t>
                  </w:r>
                  <w:proofErr w:type="spellEnd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 xml:space="preserve"> </w:t>
                  </w:r>
                  <w:proofErr w:type="spellStart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zer</w:t>
                  </w:r>
                  <w:proofErr w:type="spellEnd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 xml:space="preserve"> </w:t>
                  </w:r>
                  <w:proofErr w:type="spellStart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ondorio</w:t>
                  </w:r>
                  <w:proofErr w:type="spellEnd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 xml:space="preserve"> </w:t>
                  </w:r>
                  <w:proofErr w:type="spellStart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dituen</w:t>
                  </w:r>
                  <w:proofErr w:type="spellEnd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 xml:space="preserve"> </w:t>
                  </w:r>
                  <w:proofErr w:type="spellStart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erabaki</w:t>
                  </w:r>
                  <w:proofErr w:type="spellEnd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 xml:space="preserve"> </w:t>
                  </w:r>
                  <w:proofErr w:type="spellStart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horrek</w:t>
                  </w:r>
                  <w:proofErr w:type="spellEnd"/>
                  <w:r w:rsidRPr="000C389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?</w:t>
                  </w:r>
                  <w:r w:rsidRPr="00071B52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 xml:space="preserve"> </w:t>
                  </w:r>
                  <w:proofErr w:type="gramStart"/>
                  <w:r w:rsidRPr="00071B52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/¿</w:t>
                  </w:r>
                  <w:proofErr w:type="gramEnd"/>
                  <w:r w:rsidRPr="00071B52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Conoces las implicaciones de esa decisión?</w:t>
                  </w:r>
                </w:p>
              </w:tc>
            </w:tr>
          </w:tbl>
          <w:p w14:paraId="325BB019" w14:textId="77777777" w:rsidR="00284C59" w:rsidRPr="00071B52" w:rsidRDefault="00284C59" w:rsidP="00284C59">
            <w:pPr>
              <w:pStyle w:val="Default"/>
              <w:ind w:left="720"/>
              <w:rPr>
                <w:sz w:val="22"/>
                <w:szCs w:val="22"/>
                <w:lang w:val="es-ES"/>
              </w:rPr>
            </w:pPr>
          </w:p>
        </w:tc>
      </w:tr>
      <w:tr w:rsidR="00284C59" w:rsidRPr="00071B52" w14:paraId="2686D12C" w14:textId="77777777" w:rsidTr="000D596B">
        <w:trPr>
          <w:trHeight w:val="704"/>
        </w:trPr>
        <w:tc>
          <w:tcPr>
            <w:tcW w:w="9490" w:type="dxa"/>
            <w:vAlign w:val="center"/>
          </w:tcPr>
          <w:p w14:paraId="70FC9FAE" w14:textId="77777777" w:rsidR="00284C59" w:rsidRPr="00071B52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1D13523D" w14:textId="77777777" w:rsidR="00284C59" w:rsidRDefault="00284C59" w:rsidP="00284C59">
      <w:pPr>
        <w:rPr>
          <w:rFonts w:ascii="Arial" w:hAnsi="Arial" w:cs="Arial"/>
          <w:sz w:val="22"/>
          <w:szCs w:val="22"/>
          <w:lang w:val="es-ES"/>
        </w:rPr>
      </w:pPr>
    </w:p>
    <w:p w14:paraId="0946AC0E" w14:textId="77777777" w:rsidR="00B22FF6" w:rsidRPr="00071B52" w:rsidRDefault="00B22FF6" w:rsidP="00284C59">
      <w:pPr>
        <w:rPr>
          <w:rFonts w:ascii="Arial" w:hAnsi="Arial" w:cs="Arial"/>
          <w:sz w:val="22"/>
          <w:szCs w:val="22"/>
          <w:lang w:val="es-ES"/>
        </w:rPr>
      </w:pPr>
    </w:p>
    <w:p w14:paraId="774349E8" w14:textId="77777777" w:rsidR="00284C59" w:rsidRPr="00071B52" w:rsidRDefault="00284C59" w:rsidP="00284C59">
      <w:pPr>
        <w:rPr>
          <w:rFonts w:ascii="Arial" w:hAnsi="Arial" w:cs="Arial"/>
          <w:sz w:val="22"/>
          <w:szCs w:val="22"/>
          <w:lang w:val="es-ES"/>
        </w:rPr>
      </w:pPr>
    </w:p>
    <w:p w14:paraId="6B774BA7" w14:textId="77777777" w:rsidR="000C3898" w:rsidRDefault="00E566D6" w:rsidP="00E566D6">
      <w:pPr>
        <w:pStyle w:val="Ttulo1"/>
        <w:rPr>
          <w:rStyle w:val="Ttulo1"/>
          <w:sz w:val="22"/>
          <w:lang w:val="es-ES"/>
        </w:rPr>
      </w:pPr>
      <w:r w:rsidRPr="00E566D6">
        <w:rPr>
          <w:rStyle w:val="Ttulo1"/>
          <w:sz w:val="22"/>
          <w:lang w:val="es-ES"/>
        </w:rPr>
        <w:t xml:space="preserve">FINANTZAKETA-BEHARRAK IDENTIFIKATZEA </w:t>
      </w:r>
    </w:p>
    <w:p w14:paraId="5A9E47F8" w14:textId="77777777" w:rsidR="00E566D6" w:rsidRPr="00740A77" w:rsidRDefault="00E566D6" w:rsidP="00E566D6">
      <w:pPr>
        <w:pStyle w:val="Ttulo1"/>
        <w:rPr>
          <w:rStyle w:val="Ttulo1"/>
          <w:color w:val="595959"/>
          <w:sz w:val="22"/>
          <w:lang w:val="es-ES"/>
        </w:rPr>
      </w:pPr>
      <w:r w:rsidRPr="00740A77">
        <w:rPr>
          <w:rStyle w:val="Ttulo1"/>
          <w:color w:val="595959"/>
          <w:sz w:val="22"/>
          <w:lang w:val="es-ES"/>
        </w:rPr>
        <w:t>IDENTIFICACIÓN DE LAS NECESIDADES DE FINANCIACIÓN</w:t>
      </w:r>
    </w:p>
    <w:p w14:paraId="053BCA24" w14:textId="77777777" w:rsidR="00E566D6" w:rsidRPr="00E566D6" w:rsidRDefault="00E566D6" w:rsidP="00E566D6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284C59" w:rsidRPr="00E566D6" w14:paraId="17470087" w14:textId="77777777" w:rsidTr="00284C59">
        <w:tc>
          <w:tcPr>
            <w:tcW w:w="9287" w:type="dxa"/>
            <w:shd w:val="clear" w:color="auto" w:fill="D9D9D9"/>
            <w:vAlign w:val="center"/>
          </w:tcPr>
          <w:p w14:paraId="61C680C5" w14:textId="77777777" w:rsidR="00284C59" w:rsidRPr="00E566D6" w:rsidRDefault="00E566D6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lastRenderedPageBreak/>
              <w:t>Zein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da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behar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den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kanpo-finantzaketaren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zenbateko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osoa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</w:t>
            </w:r>
            <w:r w:rsidRPr="00E566D6">
              <w:rPr>
                <w:rFonts w:ascii="Arial" w:hAnsi="Arial" w:cs="Arial"/>
                <w:sz w:val="22"/>
                <w:szCs w:val="22"/>
                <w:lang w:val="es-ES"/>
              </w:rPr>
              <w:t xml:space="preserve"> / ¿Cuál es el importe total de la financiación externa necesaria?</w:t>
            </w:r>
          </w:p>
        </w:tc>
      </w:tr>
      <w:tr w:rsidR="00284C59" w:rsidRPr="00E566D6" w14:paraId="0B949135" w14:textId="77777777" w:rsidTr="00284C59">
        <w:trPr>
          <w:trHeight w:val="471"/>
        </w:trPr>
        <w:tc>
          <w:tcPr>
            <w:tcW w:w="9287" w:type="dxa"/>
            <w:vAlign w:val="center"/>
          </w:tcPr>
          <w:p w14:paraId="19EBF14B" w14:textId="77777777" w:rsidR="00284C59" w:rsidRPr="00E566D6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5D935241" w14:textId="77777777" w:rsidR="00284C59" w:rsidRPr="00E566D6" w:rsidRDefault="00284C59" w:rsidP="00284C59">
      <w:pPr>
        <w:rPr>
          <w:rFonts w:ascii="Arial" w:hAnsi="Arial" w:cs="Arial"/>
          <w:sz w:val="22"/>
          <w:szCs w:val="22"/>
          <w:lang w:val="es-ES"/>
        </w:rPr>
      </w:pPr>
    </w:p>
    <w:p w14:paraId="77C763B2" w14:textId="77777777" w:rsidR="00E566D6" w:rsidRPr="00E566D6" w:rsidRDefault="00E566D6" w:rsidP="00284C59">
      <w:pPr>
        <w:rPr>
          <w:rFonts w:ascii="Arial" w:hAnsi="Arial" w:cs="Arial"/>
          <w:sz w:val="22"/>
          <w:szCs w:val="22"/>
          <w:lang w:val="es-ES"/>
        </w:rPr>
      </w:pPr>
    </w:p>
    <w:p w14:paraId="3748ACEF" w14:textId="77777777" w:rsidR="00284C59" w:rsidRDefault="00284C59" w:rsidP="00284C59">
      <w:pPr>
        <w:rPr>
          <w:rFonts w:ascii="Arial" w:hAnsi="Arial" w:cs="Arial"/>
          <w:sz w:val="22"/>
          <w:szCs w:val="22"/>
        </w:rPr>
      </w:pPr>
    </w:p>
    <w:p w14:paraId="7A1F1DAB" w14:textId="77777777" w:rsidR="000C3898" w:rsidRDefault="00E566D6" w:rsidP="00E566D6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E566D6">
        <w:rPr>
          <w:rFonts w:ascii="Arial" w:hAnsi="Arial" w:cs="Arial"/>
          <w:b/>
          <w:bCs/>
          <w:sz w:val="22"/>
          <w:szCs w:val="22"/>
          <w:lang w:val="es-ES"/>
        </w:rPr>
        <w:t xml:space="preserve">NAZIOARTEKOTZE-BEHARRAK IDENTIFIKATZEA </w:t>
      </w:r>
    </w:p>
    <w:p w14:paraId="16C228F4" w14:textId="77777777" w:rsidR="00E566D6" w:rsidRPr="00740A77" w:rsidRDefault="00E566D6" w:rsidP="00E566D6">
      <w:pPr>
        <w:rPr>
          <w:rFonts w:ascii="Arial" w:hAnsi="Arial" w:cs="Arial"/>
          <w:b/>
          <w:bCs/>
          <w:color w:val="595959"/>
          <w:sz w:val="22"/>
          <w:szCs w:val="22"/>
          <w:lang w:val="es-ES"/>
        </w:rPr>
      </w:pPr>
      <w:r w:rsidRPr="00740A77">
        <w:rPr>
          <w:rFonts w:ascii="Arial" w:hAnsi="Arial" w:cs="Arial"/>
          <w:b/>
          <w:bCs/>
          <w:color w:val="595959"/>
          <w:sz w:val="22"/>
          <w:szCs w:val="22"/>
          <w:lang w:val="es-ES"/>
        </w:rPr>
        <w:t>IDENTIFICACIÓN DE LAS NECESIDADES DE INTERNACIONALIZACIÓN</w:t>
      </w:r>
    </w:p>
    <w:p w14:paraId="31A9C79F" w14:textId="77777777" w:rsidR="00E566D6" w:rsidRPr="00E566D6" w:rsidRDefault="00E566D6" w:rsidP="00E566D6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284C59" w:rsidRPr="00E566D6" w14:paraId="37B924FD" w14:textId="77777777" w:rsidTr="00284C59">
        <w:tc>
          <w:tcPr>
            <w:tcW w:w="9287" w:type="dxa"/>
            <w:shd w:val="clear" w:color="auto" w:fill="D9D9D9"/>
            <w:vAlign w:val="center"/>
          </w:tcPr>
          <w:p w14:paraId="595BF454" w14:textId="77777777" w:rsidR="00284C59" w:rsidRPr="00E566D6" w:rsidRDefault="00E566D6" w:rsidP="00E566D6">
            <w:pPr>
              <w:rPr>
                <w:rFonts w:ascii="Arial" w:hAnsi="Arial" w:cs="Arial"/>
                <w:spacing w:val="-2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Ezagutzen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al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duzu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enpresaren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/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enpresa-proiektuaren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potentzial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esportatzailea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</w:t>
            </w:r>
            <w:r w:rsidRPr="00E566D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/ </w:t>
            </w:r>
            <w:r w:rsidRPr="00E566D6">
              <w:rPr>
                <w:rFonts w:ascii="Arial" w:hAnsi="Arial" w:cs="Arial"/>
                <w:sz w:val="22"/>
                <w:szCs w:val="22"/>
                <w:lang w:val="es-ES"/>
              </w:rPr>
              <w:t xml:space="preserve">¿Conoce el potencial exportador de la empresa/proyecto empresarial? </w:t>
            </w:r>
          </w:p>
        </w:tc>
      </w:tr>
      <w:tr w:rsidR="00284C59" w:rsidRPr="00E566D6" w14:paraId="6BE04664" w14:textId="77777777" w:rsidTr="00284C59">
        <w:trPr>
          <w:trHeight w:val="471"/>
        </w:trPr>
        <w:tc>
          <w:tcPr>
            <w:tcW w:w="9287" w:type="dxa"/>
            <w:vAlign w:val="center"/>
          </w:tcPr>
          <w:p w14:paraId="54CCDC05" w14:textId="77777777" w:rsidR="00284C59" w:rsidRPr="00E566D6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2218B0D" w14:textId="77777777" w:rsidR="00284C59" w:rsidRPr="00E566D6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E566D6" w14:paraId="182EA68F" w14:textId="77777777" w:rsidTr="00284C59">
        <w:tc>
          <w:tcPr>
            <w:tcW w:w="9287" w:type="dxa"/>
            <w:shd w:val="clear" w:color="auto" w:fill="D9D9D9"/>
            <w:vAlign w:val="center"/>
          </w:tcPr>
          <w:p w14:paraId="15F94DE9" w14:textId="77777777" w:rsidR="00284C59" w:rsidRPr="000C3898" w:rsidRDefault="00E566D6" w:rsidP="00E566D6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Merkatu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berriak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irekitzeko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asmoa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duzu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 / ¿Tiene intención de abrir nuevos mercados?</w:t>
            </w:r>
          </w:p>
        </w:tc>
      </w:tr>
      <w:tr w:rsidR="00284C59" w:rsidRPr="00E566D6" w14:paraId="5F1BF0F9" w14:textId="77777777" w:rsidTr="00284C59">
        <w:trPr>
          <w:trHeight w:val="471"/>
        </w:trPr>
        <w:tc>
          <w:tcPr>
            <w:tcW w:w="9287" w:type="dxa"/>
            <w:vAlign w:val="center"/>
          </w:tcPr>
          <w:p w14:paraId="50B8774B" w14:textId="77777777" w:rsidR="00284C59" w:rsidRPr="00E566D6" w:rsidRDefault="00284C59" w:rsidP="00284C59">
            <w:pPr>
              <w:spacing w:before="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FC54CB1" w14:textId="77777777" w:rsidR="00284C59" w:rsidRPr="00E566D6" w:rsidRDefault="00284C59" w:rsidP="00284C59">
            <w:pPr>
              <w:spacing w:before="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4DF87605" w14:textId="77777777" w:rsidR="00284C59" w:rsidRDefault="00284C59" w:rsidP="00284C59">
      <w:pPr>
        <w:rPr>
          <w:rFonts w:ascii="Arial" w:hAnsi="Arial" w:cs="Arial"/>
          <w:sz w:val="22"/>
          <w:szCs w:val="22"/>
          <w:lang w:val="es-ES"/>
        </w:rPr>
      </w:pPr>
    </w:p>
    <w:p w14:paraId="4FD4776E" w14:textId="77777777" w:rsidR="00E566D6" w:rsidRDefault="00E566D6" w:rsidP="00284C59">
      <w:pPr>
        <w:rPr>
          <w:rFonts w:ascii="Arial" w:hAnsi="Arial" w:cs="Arial"/>
          <w:sz w:val="22"/>
          <w:szCs w:val="22"/>
          <w:lang w:val="es-ES"/>
        </w:rPr>
      </w:pPr>
    </w:p>
    <w:p w14:paraId="24F69A18" w14:textId="77777777" w:rsidR="00B22FF6" w:rsidRPr="00E566D6" w:rsidRDefault="00B22FF6" w:rsidP="00284C59">
      <w:pPr>
        <w:rPr>
          <w:rFonts w:ascii="Arial" w:hAnsi="Arial" w:cs="Arial"/>
          <w:sz w:val="22"/>
          <w:szCs w:val="22"/>
          <w:lang w:val="es-ES"/>
        </w:rPr>
      </w:pPr>
    </w:p>
    <w:p w14:paraId="23824A1C" w14:textId="77777777" w:rsidR="000C3898" w:rsidRDefault="00E566D6" w:rsidP="00E566D6">
      <w:pPr>
        <w:pStyle w:val="Ttulo1"/>
        <w:rPr>
          <w:rStyle w:val="Ttulo1"/>
          <w:sz w:val="22"/>
          <w:szCs w:val="22"/>
          <w:lang w:val="es-ES"/>
        </w:rPr>
      </w:pPr>
      <w:r w:rsidRPr="00E566D6">
        <w:rPr>
          <w:rStyle w:val="Ttulo1"/>
          <w:sz w:val="22"/>
          <w:szCs w:val="22"/>
          <w:lang w:val="es-ES"/>
        </w:rPr>
        <w:t xml:space="preserve">ALDAGAI TEKNOLOGIKOA IDENTIFIKATZEA </w:t>
      </w:r>
    </w:p>
    <w:p w14:paraId="5861E146" w14:textId="77777777" w:rsidR="00E566D6" w:rsidRPr="00740A77" w:rsidRDefault="00E566D6" w:rsidP="00E566D6">
      <w:pPr>
        <w:pStyle w:val="Ttulo1"/>
        <w:rPr>
          <w:rStyle w:val="Ttulo1"/>
          <w:color w:val="595959"/>
          <w:sz w:val="22"/>
          <w:szCs w:val="22"/>
          <w:lang w:val="es-ES"/>
        </w:rPr>
      </w:pPr>
      <w:r w:rsidRPr="00740A77">
        <w:rPr>
          <w:rStyle w:val="Ttulo1"/>
          <w:color w:val="595959"/>
          <w:sz w:val="22"/>
          <w:szCs w:val="22"/>
          <w:lang w:val="es-ES"/>
        </w:rPr>
        <w:t xml:space="preserve">IDENTIFICACIÓN DE LA VARIABLE TECNOLÓGICA </w:t>
      </w:r>
    </w:p>
    <w:p w14:paraId="3E0C10BF" w14:textId="77777777" w:rsidR="00E566D6" w:rsidRPr="00E566D6" w:rsidRDefault="00E566D6" w:rsidP="00E566D6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284C59" w:rsidRPr="00E566D6" w14:paraId="31D4F731" w14:textId="77777777" w:rsidTr="00284C59">
        <w:tc>
          <w:tcPr>
            <w:tcW w:w="9287" w:type="dxa"/>
            <w:shd w:val="clear" w:color="auto" w:fill="D9D9D9"/>
            <w:vAlign w:val="center"/>
          </w:tcPr>
          <w:p w14:paraId="6FEB52D0" w14:textId="77777777" w:rsidR="00284C59" w:rsidRPr="00E566D6" w:rsidRDefault="00E566D6" w:rsidP="00E566D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Beharrezkoa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al da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oinarrizko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teknologia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bat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izatea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proiektua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gauzatzeko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?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Erantzuna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baiezkoa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bada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adierazi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zein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teknologia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den.</w:t>
            </w:r>
            <w:r w:rsid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/ </w:t>
            </w:r>
            <w:r w:rsidRPr="00E566D6">
              <w:rPr>
                <w:rFonts w:ascii="Arial" w:hAnsi="Arial" w:cs="Arial"/>
                <w:sz w:val="22"/>
                <w:szCs w:val="22"/>
                <w:lang w:val="es-ES"/>
              </w:rPr>
              <w:t>¿Es necesario disponer de una tecnología básica para llevar a cabo el proyecto? En caso afirmativo, indique de qué tecnología se trata.</w:t>
            </w:r>
          </w:p>
        </w:tc>
      </w:tr>
      <w:tr w:rsidR="00284C59" w:rsidRPr="00E566D6" w14:paraId="0FF6D36F" w14:textId="77777777" w:rsidTr="0077238E">
        <w:trPr>
          <w:trHeight w:val="851"/>
        </w:trPr>
        <w:tc>
          <w:tcPr>
            <w:tcW w:w="9287" w:type="dxa"/>
            <w:vAlign w:val="center"/>
          </w:tcPr>
          <w:p w14:paraId="521BCF91" w14:textId="77777777" w:rsidR="00284C59" w:rsidRPr="00E566D6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E566D6" w14:paraId="7D1B6C20" w14:textId="77777777" w:rsidTr="00284C59">
        <w:tc>
          <w:tcPr>
            <w:tcW w:w="9287" w:type="dxa"/>
            <w:shd w:val="clear" w:color="auto" w:fill="D9D9D9"/>
            <w:vAlign w:val="center"/>
          </w:tcPr>
          <w:p w14:paraId="0B19F011" w14:textId="77777777" w:rsidR="00284C59" w:rsidRPr="00E566D6" w:rsidRDefault="00E566D6" w:rsidP="00E566D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Nondik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dator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teknologia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hori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Pr="00E566D6">
              <w:rPr>
                <w:rFonts w:ascii="Arial" w:hAnsi="Arial" w:cs="Arial"/>
                <w:sz w:val="22"/>
                <w:szCs w:val="22"/>
                <w:lang w:val="es-ES"/>
              </w:rPr>
              <w:t>¿De dónde procede esta tecnología?</w:t>
            </w:r>
          </w:p>
        </w:tc>
      </w:tr>
      <w:tr w:rsidR="00284C59" w:rsidRPr="00E566D6" w14:paraId="23791136" w14:textId="77777777" w:rsidTr="0077238E">
        <w:trPr>
          <w:trHeight w:val="851"/>
        </w:trPr>
        <w:tc>
          <w:tcPr>
            <w:tcW w:w="9287" w:type="dxa"/>
            <w:vAlign w:val="center"/>
          </w:tcPr>
          <w:p w14:paraId="2010116C" w14:textId="77777777" w:rsidR="00284C59" w:rsidRPr="00E566D6" w:rsidRDefault="00284C59" w:rsidP="00284C59">
            <w:pPr>
              <w:spacing w:before="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70048A" w14:paraId="74C58695" w14:textId="77777777" w:rsidTr="00284C59">
        <w:tc>
          <w:tcPr>
            <w:tcW w:w="9287" w:type="dxa"/>
            <w:shd w:val="clear" w:color="auto" w:fill="D9D9D9"/>
            <w:vAlign w:val="center"/>
          </w:tcPr>
          <w:p w14:paraId="76960833" w14:textId="77777777" w:rsidR="00284C59" w:rsidRPr="0070048A" w:rsidRDefault="00E566D6" w:rsidP="00E566D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Proiektua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babestuta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dago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edo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patente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batekin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erabilgarritasun-eredu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batekin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eta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abarrekin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babesteko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planak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daude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?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Erantzuna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baiezkoa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bada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adierazi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zein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fasetan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zauden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Pr="00E566D6">
              <w:rPr>
                <w:rFonts w:ascii="Arial" w:hAnsi="Arial" w:cs="Arial"/>
                <w:sz w:val="22"/>
                <w:szCs w:val="22"/>
                <w:lang w:val="es-ES"/>
              </w:rPr>
              <w:t>¿Está protegido el proyecto o hay planes para protegerlo con una patente, modelo de utilidad, etc.? En caso afirmativo, indique en qué fase se encuentra.</w:t>
            </w:r>
          </w:p>
        </w:tc>
      </w:tr>
      <w:tr w:rsidR="00284C59" w:rsidRPr="0070048A" w14:paraId="31D00F9C" w14:textId="77777777" w:rsidTr="0077238E">
        <w:trPr>
          <w:trHeight w:val="851"/>
        </w:trPr>
        <w:tc>
          <w:tcPr>
            <w:tcW w:w="9287" w:type="dxa"/>
            <w:vAlign w:val="center"/>
          </w:tcPr>
          <w:p w14:paraId="58C8FE49" w14:textId="77777777" w:rsidR="00284C59" w:rsidRPr="0070048A" w:rsidRDefault="00284C59" w:rsidP="00284C59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F3AC64" w14:textId="77777777" w:rsidR="00284C59" w:rsidRDefault="00284C59" w:rsidP="00284C59">
      <w:pPr>
        <w:rPr>
          <w:rFonts w:ascii="Arial" w:hAnsi="Arial" w:cs="Arial"/>
          <w:sz w:val="22"/>
          <w:szCs w:val="22"/>
        </w:rPr>
      </w:pPr>
    </w:p>
    <w:p w14:paraId="40292E34" w14:textId="77777777" w:rsidR="00B22FF6" w:rsidRDefault="00B22FF6" w:rsidP="00284C59">
      <w:pPr>
        <w:rPr>
          <w:rFonts w:ascii="Arial" w:hAnsi="Arial" w:cs="Arial"/>
          <w:sz w:val="22"/>
          <w:szCs w:val="22"/>
        </w:rPr>
      </w:pPr>
    </w:p>
    <w:p w14:paraId="06DE4B60" w14:textId="77777777" w:rsidR="00AE6F4D" w:rsidRPr="0070048A" w:rsidRDefault="00AE6F4D" w:rsidP="00284C59">
      <w:pPr>
        <w:rPr>
          <w:rFonts w:ascii="Arial" w:hAnsi="Arial" w:cs="Arial"/>
          <w:sz w:val="22"/>
          <w:szCs w:val="22"/>
        </w:rPr>
      </w:pPr>
    </w:p>
    <w:p w14:paraId="18FE441F" w14:textId="77777777" w:rsidR="000C3898" w:rsidRDefault="00AE6F4D" w:rsidP="00AE6F4D">
      <w:pPr>
        <w:pStyle w:val="Ttulo1"/>
        <w:rPr>
          <w:rStyle w:val="Ttulo1"/>
          <w:lang w:val="es-ES"/>
        </w:rPr>
      </w:pPr>
      <w:r w:rsidRPr="00AE6F4D">
        <w:rPr>
          <w:rStyle w:val="Ttulo1"/>
          <w:lang w:val="es-ES"/>
        </w:rPr>
        <w:t xml:space="preserve">BERRIKUNTZA-BEHARRAK IDENTIFIKATZEA </w:t>
      </w:r>
    </w:p>
    <w:p w14:paraId="6D880D1C" w14:textId="77777777" w:rsidR="00AE6F4D" w:rsidRPr="00740A77" w:rsidRDefault="00AE6F4D" w:rsidP="00AE6F4D">
      <w:pPr>
        <w:pStyle w:val="Ttulo1"/>
        <w:rPr>
          <w:rStyle w:val="Ttulo1"/>
          <w:color w:val="595959"/>
          <w:lang w:val="es-ES"/>
        </w:rPr>
      </w:pPr>
      <w:r w:rsidRPr="00740A77">
        <w:rPr>
          <w:rStyle w:val="Ttulo1"/>
          <w:color w:val="595959"/>
          <w:lang w:val="es-ES"/>
        </w:rPr>
        <w:t>IDENTIFICACIÓN DE LAS NECESIDADES DE INNOVACIÓN</w:t>
      </w:r>
    </w:p>
    <w:p w14:paraId="176BDFB0" w14:textId="77777777" w:rsidR="00AE6F4D" w:rsidRPr="00AE6F4D" w:rsidRDefault="00AE6F4D" w:rsidP="00AE6F4D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284C59" w:rsidRPr="00AE6F4D" w14:paraId="07115EBD" w14:textId="77777777" w:rsidTr="00284C59">
        <w:tc>
          <w:tcPr>
            <w:tcW w:w="9287" w:type="dxa"/>
            <w:shd w:val="clear" w:color="auto" w:fill="D9D9D9"/>
            <w:vAlign w:val="center"/>
          </w:tcPr>
          <w:p w14:paraId="207127CD" w14:textId="77777777" w:rsidR="00AE6F4D" w:rsidRPr="00AE6F4D" w:rsidRDefault="00AE6F4D" w:rsidP="00AE6F4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lastRenderedPageBreak/>
              <w:t xml:space="preserve">Zure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egungo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negozioan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aldaketa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ekarriko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duten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ideia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berriak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zerbitzu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/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produktu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berria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)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merkaturatzeko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asmoa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duzu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</w:t>
            </w:r>
            <w:r w:rsidRPr="00AE6F4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/ </w:t>
            </w:r>
            <w:r w:rsidRPr="00AE6F4D">
              <w:rPr>
                <w:rFonts w:ascii="Arial" w:hAnsi="Arial" w:cs="Arial"/>
                <w:sz w:val="22"/>
                <w:szCs w:val="22"/>
                <w:lang w:val="es-ES"/>
              </w:rPr>
              <w:t>¿Tiene intención de lanzar nuevas ideas (nuevo servicio-producto) que impliquen un cambio en su negocio actual?</w:t>
            </w:r>
          </w:p>
          <w:p w14:paraId="3010942D" w14:textId="77777777" w:rsidR="00284C59" w:rsidRPr="00AE6F4D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AE6F4D" w14:paraId="10AF6ED9" w14:textId="77777777" w:rsidTr="00AE6F4D">
        <w:trPr>
          <w:trHeight w:val="851"/>
        </w:trPr>
        <w:tc>
          <w:tcPr>
            <w:tcW w:w="9287" w:type="dxa"/>
            <w:vAlign w:val="center"/>
          </w:tcPr>
          <w:p w14:paraId="406C2AB6" w14:textId="77777777" w:rsidR="00284C59" w:rsidRPr="00AE6F4D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AE6F4D" w14:paraId="1E567043" w14:textId="77777777" w:rsidTr="00284C59">
        <w:tc>
          <w:tcPr>
            <w:tcW w:w="9287" w:type="dxa"/>
            <w:shd w:val="clear" w:color="auto" w:fill="D9D9D9"/>
            <w:vAlign w:val="center"/>
          </w:tcPr>
          <w:p w14:paraId="353C2F6F" w14:textId="77777777" w:rsidR="00AE6F4D" w:rsidRPr="00AE6F4D" w:rsidRDefault="00AE6F4D" w:rsidP="00AE6F4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Zehaztu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al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duzu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negozio-eredurik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zerbitzu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/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produktu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berrietarako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lehiakideak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bezeroak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prezio-politika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etab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.)?</w:t>
            </w:r>
            <w:r w:rsidRPr="00AE6F4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/ </w:t>
            </w:r>
            <w:r w:rsidRPr="00AE6F4D">
              <w:rPr>
                <w:rFonts w:ascii="Arial" w:hAnsi="Arial" w:cs="Arial"/>
                <w:sz w:val="22"/>
                <w:szCs w:val="22"/>
                <w:lang w:val="es-ES"/>
              </w:rPr>
              <w:t>¿Ha definido ya un modelo de negocio para los nuevos servicios-productos (competidores, clientes, política de precios, etc.)?</w:t>
            </w:r>
          </w:p>
          <w:p w14:paraId="60F47C6E" w14:textId="77777777" w:rsidR="00284C59" w:rsidRPr="00AE6F4D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AE6F4D" w14:paraId="09E484BC" w14:textId="77777777" w:rsidTr="00AE6F4D">
        <w:trPr>
          <w:trHeight w:val="851"/>
        </w:trPr>
        <w:tc>
          <w:tcPr>
            <w:tcW w:w="9287" w:type="dxa"/>
            <w:vAlign w:val="center"/>
          </w:tcPr>
          <w:p w14:paraId="751D8E2F" w14:textId="77777777" w:rsidR="00284C59" w:rsidRPr="00AE6F4D" w:rsidRDefault="00284C59" w:rsidP="00284C59">
            <w:pPr>
              <w:spacing w:before="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AE6F4D" w14:paraId="5B225083" w14:textId="77777777" w:rsidTr="00284C59">
        <w:tc>
          <w:tcPr>
            <w:tcW w:w="9287" w:type="dxa"/>
            <w:shd w:val="clear" w:color="auto" w:fill="D9D9D9"/>
            <w:vAlign w:val="center"/>
          </w:tcPr>
          <w:p w14:paraId="1EC4C3E4" w14:textId="77777777" w:rsidR="00AE6F4D" w:rsidRPr="00AE6F4D" w:rsidRDefault="00AE6F4D" w:rsidP="00AE6F4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Zein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garapen-fasetan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dago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produktu-zerbitzu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berriaren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ezarpena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Pr="00AE6F4D">
              <w:rPr>
                <w:rFonts w:ascii="Arial" w:hAnsi="Arial" w:cs="Arial"/>
                <w:sz w:val="22"/>
                <w:szCs w:val="22"/>
                <w:lang w:val="es-ES"/>
              </w:rPr>
              <w:t>¿En qué fase de desarrollo se encuentra la implantación del nuevo servicio-producto?</w:t>
            </w:r>
          </w:p>
          <w:p w14:paraId="7D9BC004" w14:textId="77777777" w:rsidR="00284C59" w:rsidRPr="00AE6F4D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AE6F4D" w14:paraId="5ECA62FD" w14:textId="77777777" w:rsidTr="00AE6F4D">
        <w:trPr>
          <w:trHeight w:val="851"/>
        </w:trPr>
        <w:tc>
          <w:tcPr>
            <w:tcW w:w="9287" w:type="dxa"/>
            <w:vAlign w:val="center"/>
          </w:tcPr>
          <w:p w14:paraId="4E77A38E" w14:textId="77777777" w:rsidR="00284C59" w:rsidRPr="00AE6F4D" w:rsidRDefault="00284C59" w:rsidP="00284C59">
            <w:pPr>
              <w:spacing w:before="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15446D0A" w14:textId="77777777" w:rsidR="00284C59" w:rsidRDefault="00284C59" w:rsidP="00284C59">
      <w:pPr>
        <w:rPr>
          <w:rFonts w:ascii="Arial" w:hAnsi="Arial" w:cs="Arial"/>
          <w:sz w:val="22"/>
          <w:szCs w:val="22"/>
          <w:lang w:val="es-ES"/>
        </w:rPr>
      </w:pPr>
    </w:p>
    <w:p w14:paraId="7D17C609" w14:textId="77777777" w:rsidR="00AE6F4D" w:rsidRPr="00AE6F4D" w:rsidRDefault="00AE6F4D" w:rsidP="00284C59">
      <w:pPr>
        <w:rPr>
          <w:rFonts w:ascii="Arial" w:hAnsi="Arial" w:cs="Arial"/>
          <w:sz w:val="22"/>
          <w:szCs w:val="22"/>
          <w:lang w:val="es-ES"/>
        </w:rPr>
      </w:pPr>
    </w:p>
    <w:p w14:paraId="14154A52" w14:textId="77777777" w:rsidR="00E83F18" w:rsidRDefault="00E83F18" w:rsidP="00E83F18">
      <w:pPr>
        <w:rPr>
          <w:rStyle w:val="Normal"/>
          <w:rFonts w:ascii="Arial" w:hAnsi="Arial"/>
          <w:b/>
          <w:color w:val="000000"/>
          <w:sz w:val="22"/>
        </w:rPr>
      </w:pPr>
    </w:p>
    <w:p w14:paraId="0FD0F9CB" w14:textId="77777777" w:rsidR="000C3898" w:rsidRDefault="0042212D" w:rsidP="00E83F18">
      <w:pPr>
        <w:rPr>
          <w:rStyle w:val="Normal"/>
          <w:rFonts w:ascii="Arial" w:hAnsi="Arial" w:cs="Arial"/>
          <w:b/>
          <w:color w:val="000000"/>
          <w:sz w:val="22"/>
          <w:szCs w:val="22"/>
          <w:lang w:val="es-ES"/>
        </w:rPr>
      </w:pPr>
      <w:r w:rsidRPr="0042212D">
        <w:rPr>
          <w:rStyle w:val="Normal"/>
          <w:rFonts w:ascii="Arial" w:hAnsi="Arial" w:cs="Arial"/>
          <w:b/>
          <w:color w:val="000000"/>
          <w:sz w:val="22"/>
          <w:szCs w:val="22"/>
          <w:lang w:val="es-ES"/>
        </w:rPr>
        <w:t>L</w:t>
      </w:r>
      <w:r w:rsidR="00E83F18" w:rsidRPr="0042212D">
        <w:rPr>
          <w:rStyle w:val="Normal"/>
          <w:rFonts w:ascii="Arial" w:hAnsi="Arial" w:cs="Arial"/>
          <w:b/>
          <w:color w:val="000000"/>
          <w:sz w:val="22"/>
          <w:szCs w:val="22"/>
          <w:lang w:val="es-ES"/>
        </w:rPr>
        <w:t>ANGILE-BEHARRAK IDENTIFIKATZEA</w:t>
      </w:r>
    </w:p>
    <w:p w14:paraId="5F0B9798" w14:textId="77777777" w:rsidR="00E83F18" w:rsidRPr="00740A77" w:rsidRDefault="00E83F18" w:rsidP="00E83F18">
      <w:pPr>
        <w:rPr>
          <w:rStyle w:val="Normal"/>
          <w:rFonts w:ascii="Arial" w:hAnsi="Arial" w:cs="Arial"/>
          <w:b/>
          <w:color w:val="595959"/>
          <w:sz w:val="22"/>
          <w:szCs w:val="22"/>
          <w:lang w:val="es-ES"/>
        </w:rPr>
      </w:pPr>
      <w:r w:rsidRPr="00740A77">
        <w:rPr>
          <w:rStyle w:val="Normal"/>
          <w:rFonts w:ascii="Arial" w:hAnsi="Arial" w:cs="Arial"/>
          <w:b/>
          <w:color w:val="595959"/>
          <w:sz w:val="22"/>
          <w:szCs w:val="22"/>
          <w:lang w:val="es-ES"/>
        </w:rPr>
        <w:t>IDENTIFICACIÓN DE LAS NECESIDADES DE PERSONAL</w:t>
      </w:r>
    </w:p>
    <w:p w14:paraId="5AC37A8F" w14:textId="77777777" w:rsidR="00E83F18" w:rsidRPr="00E83F18" w:rsidRDefault="00E83F18" w:rsidP="00E83F18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93"/>
      </w:tblGrid>
      <w:tr w:rsidR="00284C59" w:rsidRPr="00E83F18" w14:paraId="07511BD7" w14:textId="77777777" w:rsidTr="00284C59">
        <w:trPr>
          <w:trHeight w:val="325"/>
        </w:trPr>
        <w:tc>
          <w:tcPr>
            <w:tcW w:w="3794" w:type="dxa"/>
            <w:shd w:val="clear" w:color="auto" w:fill="D9D9D9"/>
          </w:tcPr>
          <w:p w14:paraId="18419FB6" w14:textId="77777777" w:rsidR="00284C59" w:rsidRPr="00E83F18" w:rsidRDefault="00E83F18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Ba al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duzu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langile-premiarik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Pr="00E83F18">
              <w:rPr>
                <w:rFonts w:ascii="Arial" w:hAnsi="Arial" w:cs="Arial"/>
                <w:sz w:val="22"/>
                <w:szCs w:val="22"/>
                <w:lang w:val="es-ES"/>
              </w:rPr>
              <w:t>¿Tiene necesidades de personal?</w:t>
            </w:r>
          </w:p>
        </w:tc>
        <w:tc>
          <w:tcPr>
            <w:tcW w:w="5493" w:type="dxa"/>
            <w:vAlign w:val="center"/>
          </w:tcPr>
          <w:p w14:paraId="2898C1D7" w14:textId="77777777" w:rsidR="00284C59" w:rsidRPr="00E83F18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E83F18" w14:paraId="27E252A0" w14:textId="77777777" w:rsidTr="00284C59">
        <w:trPr>
          <w:trHeight w:val="605"/>
        </w:trPr>
        <w:tc>
          <w:tcPr>
            <w:tcW w:w="3794" w:type="dxa"/>
            <w:shd w:val="clear" w:color="auto" w:fill="D9D9D9"/>
          </w:tcPr>
          <w:p w14:paraId="4DA5CC90" w14:textId="77777777" w:rsidR="00284C59" w:rsidRPr="00E83F18" w:rsidRDefault="00E83F18" w:rsidP="00284C59">
            <w:pPr>
              <w:rPr>
                <w:rFonts w:ascii="Arial" w:hAnsi="Arial" w:cs="Arial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Zein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da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epe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laburrerako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/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luzerako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ikuspegia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Pr="00E83F18">
              <w:rPr>
                <w:rFonts w:ascii="Arial" w:hAnsi="Arial" w:cs="Arial"/>
                <w:sz w:val="22"/>
                <w:szCs w:val="22"/>
                <w:lang w:val="es-ES"/>
              </w:rPr>
              <w:t>¿Cuál es la perspectiva a corto/largo plazo?</w:t>
            </w:r>
          </w:p>
        </w:tc>
        <w:tc>
          <w:tcPr>
            <w:tcW w:w="5493" w:type="dxa"/>
            <w:vAlign w:val="center"/>
          </w:tcPr>
          <w:p w14:paraId="6CA598C3" w14:textId="77777777" w:rsidR="00284C59" w:rsidRPr="00E83F18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E83F18" w14:paraId="693A4061" w14:textId="77777777" w:rsidTr="00284C59">
        <w:trPr>
          <w:trHeight w:val="722"/>
        </w:trPr>
        <w:tc>
          <w:tcPr>
            <w:tcW w:w="3794" w:type="dxa"/>
            <w:shd w:val="clear" w:color="auto" w:fill="D9D9D9"/>
          </w:tcPr>
          <w:p w14:paraId="30887940" w14:textId="77777777" w:rsidR="00284C59" w:rsidRPr="00E83F18" w:rsidRDefault="00E83F18" w:rsidP="00E83F18">
            <w:pPr>
              <w:rPr>
                <w:rFonts w:ascii="Arial" w:hAnsi="Arial" w:cs="Arial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Zer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profil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/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profil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bilatzen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duzu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</w:t>
            </w:r>
            <w:r w:rsidRPr="00E83F18">
              <w:rPr>
                <w:rFonts w:ascii="Arial" w:hAnsi="Arial" w:cs="Arial"/>
                <w:sz w:val="22"/>
                <w:szCs w:val="22"/>
                <w:lang w:val="es-ES"/>
              </w:rPr>
              <w:t xml:space="preserve"> / ¿Qué perfil/perfiles busca?</w:t>
            </w:r>
          </w:p>
        </w:tc>
        <w:tc>
          <w:tcPr>
            <w:tcW w:w="5493" w:type="dxa"/>
            <w:vAlign w:val="center"/>
          </w:tcPr>
          <w:p w14:paraId="7EA05DC5" w14:textId="77777777" w:rsidR="00284C59" w:rsidRPr="00E83F18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E83F18" w14:paraId="0F43F08F" w14:textId="77777777" w:rsidTr="00284C59">
        <w:trPr>
          <w:trHeight w:val="704"/>
        </w:trPr>
        <w:tc>
          <w:tcPr>
            <w:tcW w:w="3794" w:type="dxa"/>
            <w:shd w:val="clear" w:color="auto" w:fill="D9D9D9"/>
          </w:tcPr>
          <w:p w14:paraId="7AC4C624" w14:textId="77777777" w:rsidR="00284C59" w:rsidRPr="00E83F18" w:rsidRDefault="00E83F18" w:rsidP="00E83F18">
            <w:pPr>
              <w:rPr>
                <w:rFonts w:ascii="Arial" w:hAnsi="Arial" w:cs="Arial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Zer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garapen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profesional mota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eskaintzen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du?</w:t>
            </w:r>
            <w:r w:rsidRPr="00E83F18">
              <w:rPr>
                <w:rFonts w:ascii="Arial" w:hAnsi="Arial" w:cs="Arial"/>
                <w:sz w:val="22"/>
                <w:szCs w:val="22"/>
                <w:lang w:val="es-ES"/>
              </w:rPr>
              <w:t xml:space="preserve"> / ¿Qué tipo de desarrollo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profesional</w:t>
            </w:r>
            <w:r w:rsidRPr="00E83F18">
              <w:rPr>
                <w:rFonts w:ascii="Arial" w:hAnsi="Arial" w:cs="Arial"/>
                <w:sz w:val="22"/>
                <w:szCs w:val="22"/>
                <w:lang w:val="es-ES"/>
              </w:rPr>
              <w:t xml:space="preserve"> ofrece?</w:t>
            </w:r>
          </w:p>
        </w:tc>
        <w:tc>
          <w:tcPr>
            <w:tcW w:w="5493" w:type="dxa"/>
            <w:vAlign w:val="center"/>
          </w:tcPr>
          <w:p w14:paraId="69F24B69" w14:textId="77777777" w:rsidR="00284C59" w:rsidRPr="00E83F18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3C7069A1" w14:textId="77777777" w:rsidR="00284C59" w:rsidRPr="00E83F18" w:rsidRDefault="00284C59" w:rsidP="00284C59">
      <w:pPr>
        <w:rPr>
          <w:rFonts w:ascii="Arial" w:hAnsi="Arial" w:cs="Arial"/>
          <w:sz w:val="22"/>
          <w:szCs w:val="22"/>
          <w:lang w:val="es-ES"/>
        </w:rPr>
      </w:pPr>
    </w:p>
    <w:p w14:paraId="3F910A7F" w14:textId="77777777" w:rsidR="00FD3964" w:rsidRPr="00E83F18" w:rsidRDefault="00FD3964" w:rsidP="00284C59">
      <w:pPr>
        <w:rPr>
          <w:rFonts w:ascii="Arial" w:hAnsi="Arial" w:cs="Arial"/>
          <w:sz w:val="22"/>
          <w:szCs w:val="22"/>
          <w:lang w:val="es-ES"/>
        </w:rPr>
      </w:pPr>
    </w:p>
    <w:p w14:paraId="3A4C8F24" w14:textId="77777777" w:rsidR="0042212D" w:rsidRDefault="0042212D" w:rsidP="0042212D">
      <w:pPr>
        <w:rPr>
          <w:rFonts w:ascii="Arial" w:hAnsi="Arial" w:cs="Arial"/>
          <w:sz w:val="22"/>
          <w:szCs w:val="22"/>
          <w:lang w:val="es-ES"/>
        </w:rPr>
      </w:pPr>
    </w:p>
    <w:p w14:paraId="261C2C39" w14:textId="77777777" w:rsidR="000C3898" w:rsidRDefault="0042212D" w:rsidP="0042212D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42212D">
        <w:rPr>
          <w:rFonts w:ascii="Arial" w:hAnsi="Arial" w:cs="Arial"/>
          <w:b/>
          <w:bCs/>
          <w:sz w:val="22"/>
          <w:szCs w:val="22"/>
          <w:lang w:val="es-ES"/>
        </w:rPr>
        <w:t xml:space="preserve">PRESTAKUNTZA-BEHARRAK IDENTIFIKATZEA </w:t>
      </w:r>
    </w:p>
    <w:p w14:paraId="21D95FE0" w14:textId="77777777" w:rsidR="0042212D" w:rsidRPr="00740A77" w:rsidRDefault="0042212D" w:rsidP="0042212D">
      <w:pPr>
        <w:rPr>
          <w:rFonts w:ascii="Arial" w:hAnsi="Arial" w:cs="Arial"/>
          <w:b/>
          <w:bCs/>
          <w:color w:val="595959"/>
          <w:sz w:val="22"/>
          <w:szCs w:val="22"/>
          <w:lang w:val="es-ES"/>
        </w:rPr>
      </w:pPr>
      <w:r w:rsidRPr="00740A77">
        <w:rPr>
          <w:rFonts w:ascii="Arial" w:hAnsi="Arial" w:cs="Arial"/>
          <w:b/>
          <w:bCs/>
          <w:color w:val="595959"/>
          <w:sz w:val="22"/>
          <w:szCs w:val="22"/>
          <w:lang w:val="es-ES"/>
        </w:rPr>
        <w:t>IDENTIFICACIÓN DE LAS NECESIDADES DE FORMACIÓN</w:t>
      </w:r>
    </w:p>
    <w:p w14:paraId="2B3FCDB2" w14:textId="77777777" w:rsidR="0042212D" w:rsidRPr="0042212D" w:rsidRDefault="0042212D" w:rsidP="00284C59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1"/>
      </w:tblGrid>
      <w:tr w:rsidR="00284C59" w:rsidRPr="0042212D" w14:paraId="747CE2AC" w14:textId="77777777" w:rsidTr="00FD3964">
        <w:trPr>
          <w:trHeight w:val="443"/>
        </w:trPr>
        <w:tc>
          <w:tcPr>
            <w:tcW w:w="4786" w:type="dxa"/>
            <w:shd w:val="clear" w:color="auto" w:fill="D9D9D9"/>
          </w:tcPr>
          <w:p w14:paraId="49C2FDC8" w14:textId="77777777" w:rsidR="00284C59" w:rsidRPr="0042212D" w:rsidRDefault="0042212D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Identifikatu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al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dituzu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prestakuntza-beharrak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</w:t>
            </w:r>
            <w:r w:rsidRPr="0042212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/ </w:t>
            </w:r>
            <w:r w:rsidRPr="0042212D">
              <w:rPr>
                <w:rFonts w:ascii="Arial" w:hAnsi="Arial" w:cs="Arial"/>
                <w:sz w:val="22"/>
                <w:szCs w:val="22"/>
                <w:lang w:val="es-ES"/>
              </w:rPr>
              <w:t>¿Ha identificado las necesidades de formación?</w:t>
            </w:r>
          </w:p>
        </w:tc>
        <w:tc>
          <w:tcPr>
            <w:tcW w:w="4501" w:type="dxa"/>
            <w:vAlign w:val="center"/>
          </w:tcPr>
          <w:p w14:paraId="588EAC82" w14:textId="77777777" w:rsidR="00284C59" w:rsidRPr="0042212D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42212D" w14:paraId="44061887" w14:textId="77777777" w:rsidTr="00FD3964">
        <w:trPr>
          <w:trHeight w:val="704"/>
        </w:trPr>
        <w:tc>
          <w:tcPr>
            <w:tcW w:w="4786" w:type="dxa"/>
            <w:shd w:val="clear" w:color="auto" w:fill="D9D9D9"/>
          </w:tcPr>
          <w:p w14:paraId="7610CC74" w14:textId="77777777" w:rsidR="00284C59" w:rsidRPr="0042212D" w:rsidRDefault="0042212D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Interesgarria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iruditzen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zaizun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prestakuntza-arloren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bat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kontuan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hartzen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ari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zara?</w:t>
            </w:r>
            <w:r w:rsidRPr="0042212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/ </w:t>
            </w:r>
            <w:r w:rsidRPr="0042212D">
              <w:rPr>
                <w:rFonts w:ascii="Arial" w:hAnsi="Arial" w:cs="Arial"/>
                <w:sz w:val="22"/>
                <w:szCs w:val="22"/>
                <w:lang w:val="es-ES"/>
              </w:rPr>
              <w:t>¿Está considerando algún área de formación que le parezca interesante?</w:t>
            </w:r>
          </w:p>
        </w:tc>
        <w:tc>
          <w:tcPr>
            <w:tcW w:w="4501" w:type="dxa"/>
            <w:vAlign w:val="center"/>
          </w:tcPr>
          <w:p w14:paraId="7D807499" w14:textId="77777777" w:rsidR="00284C59" w:rsidRPr="0042212D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38E7D221" w14:textId="77777777" w:rsidR="00284C59" w:rsidRPr="0042212D" w:rsidRDefault="00284C59" w:rsidP="00284C59">
      <w:pPr>
        <w:rPr>
          <w:rFonts w:ascii="Arial" w:hAnsi="Arial" w:cs="Arial"/>
          <w:sz w:val="22"/>
          <w:szCs w:val="22"/>
          <w:lang w:val="es-ES"/>
        </w:rPr>
      </w:pPr>
    </w:p>
    <w:p w14:paraId="307502B9" w14:textId="77777777" w:rsidR="00284C59" w:rsidRPr="0042212D" w:rsidRDefault="00284C59" w:rsidP="00284C59">
      <w:pPr>
        <w:rPr>
          <w:rFonts w:ascii="Arial" w:hAnsi="Arial" w:cs="Arial"/>
          <w:sz w:val="22"/>
          <w:szCs w:val="22"/>
          <w:lang w:val="es-ES"/>
        </w:rPr>
      </w:pPr>
    </w:p>
    <w:p w14:paraId="13F638AB" w14:textId="77777777" w:rsidR="0057724A" w:rsidRDefault="0057724A" w:rsidP="0057724A">
      <w:pPr>
        <w:rPr>
          <w:rFonts w:ascii="Arial" w:hAnsi="Arial" w:cs="Arial"/>
          <w:sz w:val="22"/>
          <w:szCs w:val="22"/>
          <w:lang w:val="es-ES"/>
        </w:rPr>
      </w:pPr>
    </w:p>
    <w:p w14:paraId="67E8BA35" w14:textId="77777777" w:rsidR="000C3898" w:rsidRDefault="0057724A" w:rsidP="0057724A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57724A">
        <w:rPr>
          <w:rFonts w:ascii="Arial" w:hAnsi="Arial" w:cs="Arial"/>
          <w:b/>
          <w:bCs/>
          <w:sz w:val="22"/>
          <w:szCs w:val="22"/>
          <w:lang w:val="es-ES"/>
        </w:rPr>
        <w:t xml:space="preserve">DONOSTIARAKO LOTURAK </w:t>
      </w:r>
    </w:p>
    <w:p w14:paraId="663C6509" w14:textId="77777777" w:rsidR="0057724A" w:rsidRPr="00740A77" w:rsidRDefault="0057724A" w:rsidP="0057724A">
      <w:pPr>
        <w:rPr>
          <w:rFonts w:ascii="Arial" w:hAnsi="Arial" w:cs="Arial"/>
          <w:b/>
          <w:bCs/>
          <w:color w:val="595959"/>
          <w:sz w:val="22"/>
          <w:szCs w:val="22"/>
          <w:lang w:val="es-ES"/>
        </w:rPr>
      </w:pPr>
      <w:r w:rsidRPr="00740A77">
        <w:rPr>
          <w:rFonts w:ascii="Arial" w:hAnsi="Arial" w:cs="Arial"/>
          <w:b/>
          <w:bCs/>
          <w:color w:val="595959"/>
          <w:sz w:val="22"/>
          <w:szCs w:val="22"/>
          <w:lang w:val="es-ES"/>
        </w:rPr>
        <w:t>ENLACES A SAN SEBASTIÁN</w:t>
      </w:r>
    </w:p>
    <w:p w14:paraId="35FCE5AF" w14:textId="77777777" w:rsidR="0057724A" w:rsidRPr="0057724A" w:rsidRDefault="0057724A" w:rsidP="0057724A">
      <w:pPr>
        <w:rPr>
          <w:rFonts w:ascii="Arial" w:hAnsi="Arial" w:cs="Arial"/>
          <w:sz w:val="22"/>
          <w:szCs w:val="22"/>
          <w:lang w:val="es-ES"/>
        </w:rPr>
      </w:pPr>
    </w:p>
    <w:p w14:paraId="42043521" w14:textId="77777777" w:rsidR="0057724A" w:rsidRPr="002571AC" w:rsidRDefault="0057724A" w:rsidP="0057724A">
      <w:pPr>
        <w:rPr>
          <w:rFonts w:ascii="Arial" w:hAnsi="Arial" w:cs="Arial"/>
          <w:sz w:val="22"/>
          <w:szCs w:val="22"/>
          <w:lang w:val="es-ES"/>
        </w:rPr>
      </w:pPr>
      <w:proofErr w:type="spellStart"/>
      <w:r w:rsidRPr="000C3898">
        <w:rPr>
          <w:rFonts w:ascii="Arial" w:hAnsi="Arial" w:cs="Arial"/>
          <w:b/>
          <w:bCs/>
          <w:sz w:val="22"/>
          <w:szCs w:val="22"/>
          <w:lang w:val="es-ES"/>
        </w:rPr>
        <w:t>Aurkezten</w:t>
      </w:r>
      <w:proofErr w:type="spellEnd"/>
      <w:r w:rsidRPr="000C3898">
        <w:rPr>
          <w:rFonts w:ascii="Arial" w:hAnsi="Arial" w:cs="Arial"/>
          <w:b/>
          <w:bCs/>
          <w:sz w:val="22"/>
          <w:szCs w:val="22"/>
          <w:lang w:val="es-ES"/>
        </w:rPr>
        <w:t xml:space="preserve"> al du zure </w:t>
      </w:r>
      <w:proofErr w:type="spellStart"/>
      <w:r w:rsidRPr="000C3898">
        <w:rPr>
          <w:rFonts w:ascii="Arial" w:hAnsi="Arial" w:cs="Arial"/>
          <w:b/>
          <w:bCs/>
          <w:sz w:val="22"/>
          <w:szCs w:val="22"/>
          <w:lang w:val="es-ES"/>
        </w:rPr>
        <w:t>proiektuak</w:t>
      </w:r>
      <w:proofErr w:type="spellEnd"/>
      <w:r w:rsidRPr="000C3898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0C3898">
        <w:rPr>
          <w:rFonts w:ascii="Arial" w:hAnsi="Arial" w:cs="Arial"/>
          <w:b/>
          <w:bCs/>
          <w:sz w:val="22"/>
          <w:szCs w:val="22"/>
          <w:lang w:val="es-ES"/>
        </w:rPr>
        <w:t>ezaugarri</w:t>
      </w:r>
      <w:proofErr w:type="spellEnd"/>
      <w:r w:rsidRPr="000C3898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0C3898">
        <w:rPr>
          <w:rFonts w:ascii="Arial" w:hAnsi="Arial" w:cs="Arial"/>
          <w:b/>
          <w:bCs/>
          <w:sz w:val="22"/>
          <w:szCs w:val="22"/>
          <w:lang w:val="es-ES"/>
        </w:rPr>
        <w:t>hauetakoren</w:t>
      </w:r>
      <w:proofErr w:type="spellEnd"/>
      <w:r w:rsidRPr="000C3898">
        <w:rPr>
          <w:rFonts w:ascii="Arial" w:hAnsi="Arial" w:cs="Arial"/>
          <w:b/>
          <w:bCs/>
          <w:sz w:val="22"/>
          <w:szCs w:val="22"/>
          <w:lang w:val="es-ES"/>
        </w:rPr>
        <w:t xml:space="preserve"> bat? (</w:t>
      </w:r>
      <w:proofErr w:type="spellStart"/>
      <w:r w:rsidRPr="000C3898">
        <w:rPr>
          <w:rFonts w:ascii="Arial" w:hAnsi="Arial" w:cs="Arial"/>
          <w:b/>
          <w:bCs/>
          <w:sz w:val="22"/>
          <w:szCs w:val="22"/>
          <w:lang w:val="es-ES"/>
        </w:rPr>
        <w:t>Erantzuna</w:t>
      </w:r>
      <w:proofErr w:type="spellEnd"/>
      <w:r w:rsidRPr="000C3898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0C3898">
        <w:rPr>
          <w:rFonts w:ascii="Arial" w:hAnsi="Arial" w:cs="Arial"/>
          <w:b/>
          <w:bCs/>
          <w:sz w:val="22"/>
          <w:szCs w:val="22"/>
          <w:lang w:val="es-ES"/>
        </w:rPr>
        <w:t>baiezkoa</w:t>
      </w:r>
      <w:proofErr w:type="spellEnd"/>
      <w:r w:rsidRPr="000C3898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0C3898">
        <w:rPr>
          <w:rFonts w:ascii="Arial" w:hAnsi="Arial" w:cs="Arial"/>
          <w:b/>
          <w:bCs/>
          <w:sz w:val="22"/>
          <w:szCs w:val="22"/>
          <w:lang w:val="es-ES"/>
        </w:rPr>
        <w:t>bada</w:t>
      </w:r>
      <w:proofErr w:type="spellEnd"/>
      <w:r w:rsidRPr="000C3898">
        <w:rPr>
          <w:rFonts w:ascii="Arial" w:hAnsi="Arial" w:cs="Arial"/>
          <w:b/>
          <w:bCs/>
          <w:sz w:val="22"/>
          <w:szCs w:val="22"/>
          <w:lang w:val="es-ES"/>
        </w:rPr>
        <w:t xml:space="preserve">, </w:t>
      </w:r>
      <w:proofErr w:type="spellStart"/>
      <w:r w:rsidRPr="000C3898">
        <w:rPr>
          <w:rFonts w:ascii="Arial" w:hAnsi="Arial" w:cs="Arial"/>
          <w:b/>
          <w:bCs/>
          <w:sz w:val="22"/>
          <w:szCs w:val="22"/>
          <w:lang w:val="es-ES"/>
        </w:rPr>
        <w:t>adierazi</w:t>
      </w:r>
      <w:proofErr w:type="spellEnd"/>
      <w:r w:rsidRPr="000C3898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0C3898">
        <w:rPr>
          <w:rFonts w:ascii="Arial" w:hAnsi="Arial" w:cs="Arial"/>
          <w:b/>
          <w:bCs/>
          <w:sz w:val="22"/>
          <w:szCs w:val="22"/>
          <w:lang w:val="es-ES"/>
        </w:rPr>
        <w:t>zein</w:t>
      </w:r>
      <w:proofErr w:type="spellEnd"/>
      <w:r w:rsidRPr="000C3898">
        <w:rPr>
          <w:rFonts w:ascii="Arial" w:hAnsi="Arial" w:cs="Arial"/>
          <w:b/>
          <w:bCs/>
          <w:sz w:val="22"/>
          <w:szCs w:val="22"/>
          <w:lang w:val="es-ES"/>
        </w:rPr>
        <w:t>)</w:t>
      </w:r>
      <w:r>
        <w:rPr>
          <w:rFonts w:ascii="Arial" w:hAnsi="Arial" w:cs="Arial"/>
          <w:sz w:val="22"/>
          <w:szCs w:val="22"/>
          <w:lang w:val="es-ES"/>
        </w:rPr>
        <w:t xml:space="preserve"> / </w:t>
      </w:r>
      <w:r w:rsidRPr="002571AC">
        <w:rPr>
          <w:rFonts w:ascii="Arial" w:hAnsi="Arial" w:cs="Arial"/>
          <w:sz w:val="22"/>
          <w:szCs w:val="22"/>
          <w:lang w:val="es-ES"/>
        </w:rPr>
        <w:t>¿Presenta su proyecto alguna de las siguientes características? (En caso afirmativo, indique cuál)</w:t>
      </w:r>
    </w:p>
    <w:p w14:paraId="36770290" w14:textId="77777777" w:rsidR="0057724A" w:rsidRPr="0057724A" w:rsidRDefault="0057724A" w:rsidP="0057724A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470"/>
      </w:tblGrid>
      <w:tr w:rsidR="00577344" w:rsidRPr="00577344" w14:paraId="276B2FF7" w14:textId="77777777" w:rsidTr="00284C59">
        <w:trPr>
          <w:trHeight w:val="325"/>
        </w:trPr>
        <w:tc>
          <w:tcPr>
            <w:tcW w:w="817" w:type="dxa"/>
          </w:tcPr>
          <w:p w14:paraId="0EAA2469" w14:textId="77777777" w:rsidR="00284C59" w:rsidRPr="00577344" w:rsidRDefault="00284C59" w:rsidP="00284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344">
              <w:rPr>
                <w:rStyle w:val="Normal"/>
                <w:rFonts w:ascii="Arial" w:hAnsi="Arial" w:cs="Arial"/>
                <w:sz w:val="36"/>
                <w:cs/>
              </w:rPr>
              <w:t>□</w:t>
            </w:r>
          </w:p>
        </w:tc>
        <w:tc>
          <w:tcPr>
            <w:tcW w:w="8470" w:type="dxa"/>
            <w:vAlign w:val="center"/>
          </w:tcPr>
          <w:p w14:paraId="3043784F" w14:textId="77777777" w:rsidR="00284C59" w:rsidRPr="0057724A" w:rsidRDefault="0057724A" w:rsidP="0057734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I+G+b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Pr="002571AC">
              <w:rPr>
                <w:rFonts w:ascii="Arial" w:hAnsi="Arial" w:cs="Arial"/>
                <w:sz w:val="22"/>
                <w:szCs w:val="22"/>
                <w:lang w:val="es-ES"/>
              </w:rPr>
              <w:t>I+D+i</w:t>
            </w:r>
          </w:p>
        </w:tc>
      </w:tr>
      <w:tr w:rsidR="00284C59" w:rsidRPr="0057724A" w14:paraId="73E8B3C9" w14:textId="77777777" w:rsidTr="00284C59">
        <w:trPr>
          <w:trHeight w:val="287"/>
        </w:trPr>
        <w:tc>
          <w:tcPr>
            <w:tcW w:w="817" w:type="dxa"/>
          </w:tcPr>
          <w:p w14:paraId="561BD239" w14:textId="77777777" w:rsidR="00284C59" w:rsidRPr="00577344" w:rsidRDefault="00284C59" w:rsidP="00284C59">
            <w:pPr>
              <w:jc w:val="center"/>
              <w:rPr>
                <w:rFonts w:ascii="Arial" w:hAnsi="Arial" w:cs="Arial"/>
              </w:rPr>
            </w:pPr>
            <w:r w:rsidRPr="00577344">
              <w:rPr>
                <w:rStyle w:val="Normal"/>
                <w:rFonts w:ascii="Arial" w:hAnsi="Arial" w:cs="Arial"/>
                <w:sz w:val="36"/>
                <w:cs/>
              </w:rPr>
              <w:t>□</w:t>
            </w:r>
          </w:p>
        </w:tc>
        <w:tc>
          <w:tcPr>
            <w:tcW w:w="8470" w:type="dxa"/>
            <w:vAlign w:val="center"/>
          </w:tcPr>
          <w:p w14:paraId="045CB718" w14:textId="77777777" w:rsidR="00284C59" w:rsidRPr="0057724A" w:rsidRDefault="0057724A" w:rsidP="0057724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Balio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diferentziala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egungo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merkatuarekiko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edo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gizartearekiko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Pr="002571AC">
              <w:rPr>
                <w:rFonts w:ascii="Arial" w:hAnsi="Arial" w:cs="Arial"/>
                <w:sz w:val="22"/>
                <w:szCs w:val="22"/>
                <w:lang w:val="es-ES"/>
              </w:rPr>
              <w:t>Un valor diferencial respecto al mercado o la sociedad actual</w:t>
            </w:r>
          </w:p>
        </w:tc>
      </w:tr>
      <w:tr w:rsidR="00284C59" w:rsidRPr="0057724A" w14:paraId="255BEAEF" w14:textId="77777777" w:rsidTr="00284C59">
        <w:trPr>
          <w:trHeight w:val="287"/>
        </w:trPr>
        <w:tc>
          <w:tcPr>
            <w:tcW w:w="817" w:type="dxa"/>
          </w:tcPr>
          <w:p w14:paraId="41461C55" w14:textId="77777777" w:rsidR="00284C59" w:rsidRPr="00577344" w:rsidRDefault="00284C59" w:rsidP="00284C59">
            <w:pPr>
              <w:jc w:val="center"/>
              <w:rPr>
                <w:rFonts w:ascii="Arial" w:hAnsi="Arial" w:cs="Arial"/>
              </w:rPr>
            </w:pPr>
            <w:r w:rsidRPr="00577344">
              <w:rPr>
                <w:rStyle w:val="Normal"/>
                <w:rFonts w:ascii="Arial" w:hAnsi="Arial" w:cs="Arial"/>
                <w:sz w:val="36"/>
                <w:cs/>
              </w:rPr>
              <w:t>□</w:t>
            </w:r>
          </w:p>
        </w:tc>
        <w:tc>
          <w:tcPr>
            <w:tcW w:w="8470" w:type="dxa"/>
            <w:vAlign w:val="center"/>
          </w:tcPr>
          <w:p w14:paraId="39B9BB87" w14:textId="77777777" w:rsidR="00284C59" w:rsidRPr="0057724A" w:rsidRDefault="0057724A" w:rsidP="0057724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Teknologiaren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ezagutzaren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eta/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edo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berrikuntzaren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erabilera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intentsiboa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Pr="002571AC">
              <w:rPr>
                <w:rFonts w:ascii="Arial" w:hAnsi="Arial" w:cs="Arial"/>
                <w:sz w:val="22"/>
                <w:szCs w:val="22"/>
                <w:lang w:val="es-ES"/>
              </w:rPr>
              <w:t>Uso intensivo de la tecnología, el conocimiento y/o la innovación</w:t>
            </w:r>
          </w:p>
        </w:tc>
      </w:tr>
      <w:tr w:rsidR="00284C59" w:rsidRPr="0057724A" w14:paraId="75038B7D" w14:textId="77777777" w:rsidTr="00284C59">
        <w:trPr>
          <w:trHeight w:val="287"/>
        </w:trPr>
        <w:tc>
          <w:tcPr>
            <w:tcW w:w="817" w:type="dxa"/>
          </w:tcPr>
          <w:p w14:paraId="525091D7" w14:textId="77777777" w:rsidR="00284C59" w:rsidRPr="00577344" w:rsidRDefault="00284C59" w:rsidP="00284C59">
            <w:pPr>
              <w:jc w:val="center"/>
              <w:rPr>
                <w:rFonts w:ascii="Arial" w:hAnsi="Arial" w:cs="Arial"/>
              </w:rPr>
            </w:pPr>
            <w:r w:rsidRPr="00577344">
              <w:rPr>
                <w:rStyle w:val="Normal"/>
                <w:rFonts w:ascii="Arial" w:hAnsi="Arial" w:cs="Arial"/>
                <w:sz w:val="36"/>
                <w:cs/>
              </w:rPr>
              <w:t>□</w:t>
            </w:r>
          </w:p>
        </w:tc>
        <w:tc>
          <w:tcPr>
            <w:tcW w:w="8470" w:type="dxa"/>
            <w:vAlign w:val="center"/>
          </w:tcPr>
          <w:p w14:paraId="77F7B5BA" w14:textId="77777777" w:rsidR="00284C59" w:rsidRPr="0057724A" w:rsidRDefault="0057724A" w:rsidP="0057724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Produktu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eta/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edo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zerbitzu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berriak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eta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erabilgarriak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Pr="002571AC">
              <w:rPr>
                <w:rFonts w:ascii="Arial" w:hAnsi="Arial" w:cs="Arial"/>
                <w:sz w:val="22"/>
                <w:szCs w:val="22"/>
                <w:lang w:val="es-ES"/>
              </w:rPr>
              <w:t>Productos y/o servicios nuevos y útiles</w:t>
            </w:r>
          </w:p>
        </w:tc>
      </w:tr>
      <w:tr w:rsidR="00284C59" w:rsidRPr="0057724A" w14:paraId="05AC5FA6" w14:textId="77777777" w:rsidTr="00284C59">
        <w:trPr>
          <w:trHeight w:val="287"/>
        </w:trPr>
        <w:tc>
          <w:tcPr>
            <w:tcW w:w="817" w:type="dxa"/>
          </w:tcPr>
          <w:p w14:paraId="240B4268" w14:textId="77777777" w:rsidR="00284C59" w:rsidRPr="00577344" w:rsidRDefault="00284C59" w:rsidP="00284C59">
            <w:pPr>
              <w:jc w:val="center"/>
            </w:pPr>
            <w:r w:rsidRPr="00577344">
              <w:rPr>
                <w:rStyle w:val="Normal"/>
                <w:rFonts w:ascii="Arial" w:hAnsi="Arial" w:cs="Arial"/>
                <w:sz w:val="36"/>
                <w:cs/>
              </w:rPr>
              <w:t>□</w:t>
            </w:r>
          </w:p>
        </w:tc>
        <w:tc>
          <w:tcPr>
            <w:tcW w:w="8470" w:type="dxa"/>
            <w:vAlign w:val="center"/>
          </w:tcPr>
          <w:p w14:paraId="5EFF5D55" w14:textId="77777777" w:rsidR="00284C59" w:rsidRPr="0057724A" w:rsidRDefault="0057724A" w:rsidP="0057724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Egungoak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baino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eraginkorragoak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negozio-eredu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edo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-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prozesuak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gure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hiriaren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garapen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sozial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eta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ekonomikoan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eragin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handiagoa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izango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dutenak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Pr="002571AC">
              <w:rPr>
                <w:rFonts w:ascii="Arial" w:hAnsi="Arial" w:cs="Arial"/>
                <w:sz w:val="22"/>
                <w:szCs w:val="22"/>
                <w:lang w:val="es-ES"/>
              </w:rPr>
              <w:t>Modelos o procesos de negocio más eficaces que los actuales, que generen un mayor impacto en el desarrollo social y económico de nuestra ciudad.</w:t>
            </w:r>
          </w:p>
        </w:tc>
      </w:tr>
      <w:tr w:rsidR="00284C59" w:rsidRPr="0057724A" w14:paraId="1EAE89FE" w14:textId="77777777" w:rsidTr="00284C59">
        <w:trPr>
          <w:trHeight w:val="287"/>
        </w:trPr>
        <w:tc>
          <w:tcPr>
            <w:tcW w:w="817" w:type="dxa"/>
          </w:tcPr>
          <w:p w14:paraId="40DE07A5" w14:textId="77777777" w:rsidR="00284C59" w:rsidRPr="00577344" w:rsidRDefault="00284C59" w:rsidP="00284C59">
            <w:pPr>
              <w:jc w:val="center"/>
            </w:pPr>
            <w:r w:rsidRPr="00577344">
              <w:rPr>
                <w:rStyle w:val="Normal"/>
                <w:rFonts w:ascii="Arial" w:hAnsi="Arial" w:cs="Arial"/>
                <w:sz w:val="36"/>
                <w:cs/>
              </w:rPr>
              <w:t>□</w:t>
            </w:r>
          </w:p>
        </w:tc>
        <w:tc>
          <w:tcPr>
            <w:tcW w:w="8470" w:type="dxa"/>
            <w:vAlign w:val="center"/>
          </w:tcPr>
          <w:p w14:paraId="20D82274" w14:textId="77777777" w:rsidR="00284C59" w:rsidRPr="0057724A" w:rsidRDefault="0057724A" w:rsidP="0057724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Profil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kualifikatuak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dituzten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proiektuak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balio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erantsi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nabarmena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duten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profil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profesional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berriak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ezartzen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dituztenak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/ </w:t>
            </w:r>
            <w:r w:rsidRPr="002571AC">
              <w:rPr>
                <w:rFonts w:ascii="Arial" w:hAnsi="Arial" w:cs="Arial"/>
                <w:sz w:val="22"/>
                <w:szCs w:val="22"/>
                <w:lang w:val="es-ES"/>
              </w:rPr>
              <w:t>Proyectos con perfiles cualificados que implementen nuevos perfiles profesionales con un valor añadido sustancial.</w:t>
            </w:r>
          </w:p>
        </w:tc>
      </w:tr>
    </w:tbl>
    <w:p w14:paraId="28F0A48D" w14:textId="77777777" w:rsidR="00284C59" w:rsidRPr="0057724A" w:rsidRDefault="00284C59" w:rsidP="00284C59">
      <w:pPr>
        <w:rPr>
          <w:rFonts w:ascii="Arial" w:hAnsi="Arial" w:cs="Arial"/>
          <w:sz w:val="22"/>
          <w:szCs w:val="22"/>
          <w:lang w:val="es-ES"/>
        </w:rPr>
      </w:pPr>
    </w:p>
    <w:p w14:paraId="32E56F71" w14:textId="77777777" w:rsidR="00284C59" w:rsidRDefault="00284C59" w:rsidP="00284C59">
      <w:pPr>
        <w:rPr>
          <w:rFonts w:ascii="Arial" w:hAnsi="Arial" w:cs="Arial"/>
          <w:sz w:val="22"/>
          <w:szCs w:val="22"/>
        </w:rPr>
      </w:pPr>
    </w:p>
    <w:p w14:paraId="26F12110" w14:textId="77777777" w:rsidR="00A056D1" w:rsidRDefault="00A056D1" w:rsidP="00284C59">
      <w:pPr>
        <w:rPr>
          <w:rFonts w:ascii="Arial" w:hAnsi="Arial" w:cs="Arial"/>
          <w:sz w:val="22"/>
          <w:szCs w:val="22"/>
        </w:rPr>
      </w:pPr>
    </w:p>
    <w:p w14:paraId="0B8E2294" w14:textId="77777777" w:rsidR="000C3898" w:rsidRDefault="00A056D1" w:rsidP="00A056D1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A056D1">
        <w:rPr>
          <w:rFonts w:ascii="Arial" w:hAnsi="Arial" w:cs="Arial"/>
          <w:b/>
          <w:bCs/>
          <w:sz w:val="22"/>
          <w:szCs w:val="22"/>
          <w:lang w:val="es-ES"/>
        </w:rPr>
        <w:t xml:space="preserve">ALDAGAI SOZIALA IDENTIFIKATZEA </w:t>
      </w:r>
    </w:p>
    <w:p w14:paraId="66D15158" w14:textId="77777777" w:rsidR="00A056D1" w:rsidRPr="00740A77" w:rsidRDefault="00A056D1" w:rsidP="00A056D1">
      <w:pPr>
        <w:rPr>
          <w:rFonts w:ascii="Arial" w:hAnsi="Arial" w:cs="Arial"/>
          <w:b/>
          <w:bCs/>
          <w:color w:val="595959"/>
          <w:sz w:val="22"/>
          <w:szCs w:val="22"/>
          <w:lang w:val="es-ES"/>
        </w:rPr>
      </w:pPr>
      <w:r w:rsidRPr="00740A77">
        <w:rPr>
          <w:rFonts w:ascii="Arial" w:hAnsi="Arial" w:cs="Arial"/>
          <w:b/>
          <w:bCs/>
          <w:color w:val="595959"/>
          <w:sz w:val="22"/>
          <w:szCs w:val="22"/>
          <w:lang w:val="es-ES"/>
        </w:rPr>
        <w:t>IDENTIFICACIÓN DE LA VARIABLE SOCIAL</w:t>
      </w:r>
    </w:p>
    <w:p w14:paraId="072A850C" w14:textId="77777777" w:rsidR="00A056D1" w:rsidRPr="00A056D1" w:rsidRDefault="00A056D1" w:rsidP="00A056D1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12"/>
      </w:tblGrid>
      <w:tr w:rsidR="00284C59" w:rsidRPr="00A056D1" w14:paraId="3A13CC2B" w14:textId="77777777" w:rsidTr="00284C59">
        <w:trPr>
          <w:trHeight w:val="373"/>
        </w:trPr>
        <w:tc>
          <w:tcPr>
            <w:tcW w:w="9287" w:type="dxa"/>
            <w:gridSpan w:val="2"/>
            <w:shd w:val="clear" w:color="auto" w:fill="D9D9D9"/>
            <w:vAlign w:val="center"/>
          </w:tcPr>
          <w:p w14:paraId="053EDC4E" w14:textId="77777777" w:rsidR="00A056D1" w:rsidRPr="00A056D1" w:rsidRDefault="00A056D1" w:rsidP="00A056D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Proiektuak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gai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sozial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bati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heltzen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dio?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Erantzuna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baiezkoa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bada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/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zalantzarik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izanez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gero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adierazi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proofErr w:type="gram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galdera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./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A056D1">
              <w:rPr>
                <w:rFonts w:ascii="Arial" w:hAnsi="Arial" w:cs="Arial"/>
                <w:sz w:val="22"/>
                <w:szCs w:val="22"/>
                <w:lang w:val="es-ES"/>
              </w:rPr>
              <w:t>¿Aborda el proyecto una cuestión social? En caso afirmativo/en caso de duda, indique la cuestión.</w:t>
            </w:r>
          </w:p>
          <w:p w14:paraId="57963FA0" w14:textId="77777777" w:rsidR="00284C59" w:rsidRPr="00A056D1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A056D1" w14:paraId="3A839EDE" w14:textId="77777777" w:rsidTr="00284C59">
        <w:trPr>
          <w:trHeight w:val="704"/>
        </w:trPr>
        <w:tc>
          <w:tcPr>
            <w:tcW w:w="9287" w:type="dxa"/>
            <w:gridSpan w:val="2"/>
            <w:vAlign w:val="center"/>
          </w:tcPr>
          <w:p w14:paraId="248C6ECE" w14:textId="77777777" w:rsidR="00284C59" w:rsidRPr="00A056D1" w:rsidRDefault="00284C59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84C59" w:rsidRPr="00A056D1" w14:paraId="37E7B232" w14:textId="77777777" w:rsidTr="00284C59">
        <w:tc>
          <w:tcPr>
            <w:tcW w:w="675" w:type="dxa"/>
            <w:vAlign w:val="center"/>
          </w:tcPr>
          <w:p w14:paraId="66726FCE" w14:textId="77777777" w:rsidR="00284C59" w:rsidRPr="0070048A" w:rsidRDefault="00284C59" w:rsidP="00284C59">
            <w:pPr>
              <w:jc w:val="center"/>
            </w:pPr>
            <w:r w:rsidRPr="0070048A">
              <w:rPr>
                <w:rStyle w:val="Normal"/>
                <w:rFonts w:ascii="Arial" w:hAnsi="Arial" w:cs="Arial"/>
                <w:sz w:val="36"/>
                <w:cs/>
              </w:rPr>
              <w:t>□</w:t>
            </w:r>
          </w:p>
        </w:tc>
        <w:tc>
          <w:tcPr>
            <w:tcW w:w="8612" w:type="dxa"/>
            <w:vAlign w:val="center"/>
          </w:tcPr>
          <w:p w14:paraId="4F3824C6" w14:textId="77777777" w:rsidR="00284C59" w:rsidRPr="00A056D1" w:rsidRDefault="00A056D1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Pertsona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talde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zehatz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baten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bizi-maila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hobetzea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bilatzen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du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ideiak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/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proiektuak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Pr="00A056D1">
              <w:rPr>
                <w:rFonts w:ascii="Arial" w:hAnsi="Arial" w:cs="Arial"/>
                <w:sz w:val="22"/>
                <w:szCs w:val="22"/>
                <w:lang w:val="es-ES"/>
              </w:rPr>
              <w:t>¿Busca la idea/proyecto mejorar el nivel de vida de un grupo específico de personas?</w:t>
            </w:r>
          </w:p>
        </w:tc>
      </w:tr>
      <w:tr w:rsidR="00284C59" w:rsidRPr="00A056D1" w14:paraId="0A62468E" w14:textId="77777777" w:rsidTr="00284C59">
        <w:tc>
          <w:tcPr>
            <w:tcW w:w="675" w:type="dxa"/>
            <w:vAlign w:val="center"/>
          </w:tcPr>
          <w:p w14:paraId="4EAC0214" w14:textId="77777777" w:rsidR="00284C59" w:rsidRPr="0070048A" w:rsidRDefault="00284C59" w:rsidP="00284C59">
            <w:pPr>
              <w:jc w:val="center"/>
            </w:pPr>
            <w:r w:rsidRPr="0070048A">
              <w:rPr>
                <w:rStyle w:val="Normal"/>
                <w:rFonts w:ascii="Arial" w:hAnsi="Arial" w:cs="Arial"/>
                <w:sz w:val="36"/>
                <w:cs/>
              </w:rPr>
              <w:t>□</w:t>
            </w:r>
          </w:p>
        </w:tc>
        <w:tc>
          <w:tcPr>
            <w:tcW w:w="8612" w:type="dxa"/>
            <w:vAlign w:val="center"/>
          </w:tcPr>
          <w:p w14:paraId="37D891E8" w14:textId="77777777" w:rsidR="00284C59" w:rsidRPr="00A056D1" w:rsidRDefault="00A056D1" w:rsidP="00A056D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Ingurumen-aztarna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nabarmen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murrizten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al du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ideiak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/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proiektuak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Pr="00A056D1">
              <w:rPr>
                <w:rFonts w:ascii="Arial" w:hAnsi="Arial" w:cs="Arial"/>
                <w:sz w:val="22"/>
                <w:szCs w:val="22"/>
                <w:lang w:val="es-ES"/>
              </w:rPr>
              <w:t>¿Reduce la idea/proyecto de forma significativa la huella medioambiental?</w:t>
            </w:r>
          </w:p>
        </w:tc>
      </w:tr>
      <w:tr w:rsidR="00284C59" w:rsidRPr="00A056D1" w14:paraId="6A26CED6" w14:textId="77777777" w:rsidTr="00284C59">
        <w:tc>
          <w:tcPr>
            <w:tcW w:w="675" w:type="dxa"/>
            <w:vAlign w:val="center"/>
          </w:tcPr>
          <w:p w14:paraId="77395DD2" w14:textId="77777777" w:rsidR="00284C59" w:rsidRPr="0070048A" w:rsidRDefault="00284C59" w:rsidP="00284C59">
            <w:pPr>
              <w:jc w:val="center"/>
            </w:pPr>
            <w:r w:rsidRPr="0070048A">
              <w:rPr>
                <w:rStyle w:val="Normal"/>
                <w:rFonts w:ascii="Arial" w:hAnsi="Arial" w:cs="Arial"/>
                <w:sz w:val="36"/>
                <w:cs/>
              </w:rPr>
              <w:t>□</w:t>
            </w:r>
          </w:p>
        </w:tc>
        <w:tc>
          <w:tcPr>
            <w:tcW w:w="8612" w:type="dxa"/>
            <w:vAlign w:val="center"/>
          </w:tcPr>
          <w:p w14:paraId="6ED12FE1" w14:textId="77777777" w:rsidR="00284C59" w:rsidRPr="00A056D1" w:rsidRDefault="00A056D1" w:rsidP="00A056D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Proposatzen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al da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ingurumena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babesteko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ideia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/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proiektua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Pr="00A056D1">
              <w:rPr>
                <w:rFonts w:ascii="Arial" w:hAnsi="Arial" w:cs="Arial"/>
                <w:sz w:val="22"/>
                <w:szCs w:val="22"/>
                <w:lang w:val="es-ES"/>
              </w:rPr>
              <w:t>¿Se propone la idea/proyecto proteger el medio ambiente?</w:t>
            </w:r>
          </w:p>
        </w:tc>
      </w:tr>
      <w:tr w:rsidR="00284C59" w:rsidRPr="00A056D1" w14:paraId="61E52EE4" w14:textId="77777777" w:rsidTr="00284C59">
        <w:tc>
          <w:tcPr>
            <w:tcW w:w="675" w:type="dxa"/>
            <w:vAlign w:val="center"/>
          </w:tcPr>
          <w:p w14:paraId="6DD9CA92" w14:textId="77777777" w:rsidR="00284C59" w:rsidRPr="0070048A" w:rsidRDefault="00284C59" w:rsidP="00284C59">
            <w:pPr>
              <w:jc w:val="center"/>
            </w:pPr>
            <w:r w:rsidRPr="0070048A">
              <w:rPr>
                <w:rStyle w:val="Normal"/>
                <w:rFonts w:ascii="Arial" w:hAnsi="Arial" w:cs="Arial"/>
                <w:sz w:val="36"/>
                <w:cs/>
              </w:rPr>
              <w:t>□</w:t>
            </w:r>
          </w:p>
        </w:tc>
        <w:tc>
          <w:tcPr>
            <w:tcW w:w="8612" w:type="dxa"/>
            <w:vAlign w:val="center"/>
          </w:tcPr>
          <w:p w14:paraId="573D3348" w14:textId="77777777" w:rsidR="00284C59" w:rsidRPr="00A056D1" w:rsidRDefault="00A056D1" w:rsidP="00A056D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Aholkularitza-zerbitzu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batean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oinarritutako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ideia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/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proiektua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da,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hirugarrenek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gizartean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eta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ingurumenean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duten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eragina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murrizteko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Pr="00A056D1">
              <w:rPr>
                <w:rFonts w:ascii="Arial" w:hAnsi="Arial" w:cs="Arial"/>
                <w:sz w:val="22"/>
                <w:szCs w:val="22"/>
                <w:lang w:val="es-ES"/>
              </w:rPr>
              <w:t>¿Se trata de una idea/proyecto basado en un servicio de consultoría para que terceros reduzcan su impacto social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A056D1">
              <w:rPr>
                <w:rFonts w:ascii="Arial" w:hAnsi="Arial" w:cs="Arial"/>
                <w:sz w:val="22"/>
                <w:szCs w:val="22"/>
                <w:lang w:val="es-ES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A056D1">
              <w:rPr>
                <w:rFonts w:ascii="Arial" w:hAnsi="Arial" w:cs="Arial"/>
                <w:sz w:val="22"/>
                <w:szCs w:val="22"/>
                <w:lang w:val="es-ES"/>
              </w:rPr>
              <w:t>medioambiental?</w:t>
            </w:r>
          </w:p>
        </w:tc>
      </w:tr>
      <w:tr w:rsidR="00284C59" w:rsidRPr="00A056D1" w14:paraId="58EB9520" w14:textId="77777777" w:rsidTr="00284C59">
        <w:tc>
          <w:tcPr>
            <w:tcW w:w="675" w:type="dxa"/>
            <w:vAlign w:val="center"/>
          </w:tcPr>
          <w:p w14:paraId="3044C396" w14:textId="77777777" w:rsidR="00284C59" w:rsidRPr="0070048A" w:rsidRDefault="00284C59" w:rsidP="00284C59">
            <w:pPr>
              <w:jc w:val="center"/>
            </w:pPr>
            <w:r w:rsidRPr="0070048A">
              <w:rPr>
                <w:rStyle w:val="Normal"/>
                <w:rFonts w:ascii="Arial" w:hAnsi="Arial" w:cs="Arial"/>
                <w:sz w:val="36"/>
                <w:cs/>
              </w:rPr>
              <w:t>□</w:t>
            </w:r>
          </w:p>
        </w:tc>
        <w:tc>
          <w:tcPr>
            <w:tcW w:w="8612" w:type="dxa"/>
            <w:vAlign w:val="center"/>
          </w:tcPr>
          <w:p w14:paraId="59101467" w14:textId="77777777" w:rsidR="00284C59" w:rsidRPr="00A056D1" w:rsidRDefault="00A056D1" w:rsidP="00A056D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Negozio-eredua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batez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ere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laguntza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edo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dirulaguntza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publikoen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mende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al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dago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Pr="00A056D1">
              <w:rPr>
                <w:rFonts w:ascii="Arial" w:hAnsi="Arial" w:cs="Arial"/>
                <w:sz w:val="22"/>
                <w:szCs w:val="22"/>
                <w:lang w:val="es-ES"/>
              </w:rPr>
              <w:t>¿Depende el modelo de negocio principalmente de ayudas o subvenciones públicas?</w:t>
            </w:r>
          </w:p>
        </w:tc>
      </w:tr>
      <w:tr w:rsidR="00284C59" w:rsidRPr="00A056D1" w14:paraId="78D5732D" w14:textId="77777777" w:rsidTr="00284C59">
        <w:tc>
          <w:tcPr>
            <w:tcW w:w="675" w:type="dxa"/>
            <w:vAlign w:val="center"/>
          </w:tcPr>
          <w:p w14:paraId="60C4C111" w14:textId="77777777" w:rsidR="00284C59" w:rsidRPr="0070048A" w:rsidRDefault="00284C59" w:rsidP="00284C59">
            <w:pPr>
              <w:jc w:val="center"/>
            </w:pPr>
            <w:r w:rsidRPr="0070048A">
              <w:rPr>
                <w:rStyle w:val="Normal"/>
                <w:rFonts w:ascii="Arial" w:hAnsi="Arial" w:cs="Arial"/>
                <w:sz w:val="36"/>
                <w:cs/>
              </w:rPr>
              <w:t>□</w:t>
            </w:r>
          </w:p>
        </w:tc>
        <w:tc>
          <w:tcPr>
            <w:tcW w:w="8612" w:type="dxa"/>
            <w:vAlign w:val="center"/>
          </w:tcPr>
          <w:p w14:paraId="772F9E36" w14:textId="77777777" w:rsidR="00284C59" w:rsidRPr="00A056D1" w:rsidRDefault="00A056D1" w:rsidP="00A056D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Zure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proiektuan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aldagai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soziala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zabaldu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nahi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duzu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?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 w:rsidRPr="00A056D1">
              <w:rPr>
                <w:rFonts w:ascii="Arial" w:hAnsi="Arial" w:cs="Arial"/>
                <w:sz w:val="22"/>
                <w:szCs w:val="22"/>
                <w:lang w:val="es-ES"/>
              </w:rPr>
              <w:t>¿Desea desplegar la variable social en su proyecto?</w:t>
            </w:r>
          </w:p>
        </w:tc>
      </w:tr>
    </w:tbl>
    <w:p w14:paraId="2FB08567" w14:textId="77777777" w:rsidR="00284C59" w:rsidRPr="002B5756" w:rsidRDefault="00284C59" w:rsidP="00284C59">
      <w:pPr>
        <w:rPr>
          <w:rFonts w:ascii="Arial" w:hAnsi="Arial" w:cs="Arial"/>
          <w:sz w:val="22"/>
          <w:szCs w:val="22"/>
          <w:lang w:val="es-ES"/>
        </w:rPr>
      </w:pPr>
    </w:p>
    <w:p w14:paraId="21FA843B" w14:textId="77777777" w:rsidR="00577344" w:rsidRPr="002B5756" w:rsidRDefault="00577344" w:rsidP="00284C59">
      <w:pPr>
        <w:rPr>
          <w:rFonts w:ascii="Arial" w:hAnsi="Arial" w:cs="Arial"/>
          <w:sz w:val="22"/>
          <w:szCs w:val="22"/>
          <w:lang w:val="es-ES"/>
        </w:rPr>
      </w:pPr>
    </w:p>
    <w:p w14:paraId="22AF8DAC" w14:textId="77777777" w:rsidR="002B5756" w:rsidRPr="002B5756" w:rsidRDefault="002B5756" w:rsidP="00284C59">
      <w:pPr>
        <w:rPr>
          <w:rFonts w:ascii="Arial" w:hAnsi="Arial" w:cs="Arial"/>
          <w:sz w:val="22"/>
          <w:szCs w:val="22"/>
          <w:lang w:val="es-ES"/>
        </w:rPr>
      </w:pPr>
    </w:p>
    <w:p w14:paraId="43DAC8D7" w14:textId="77777777" w:rsidR="000C3898" w:rsidRDefault="002B5756" w:rsidP="002B5756">
      <w:pPr>
        <w:rPr>
          <w:rFonts w:ascii="Arial" w:hAnsi="Arial" w:cs="Arial"/>
          <w:b/>
          <w:bCs/>
          <w:sz w:val="22"/>
          <w:szCs w:val="22"/>
          <w:lang w:val="es-ES"/>
        </w:rPr>
      </w:pPr>
      <w:bookmarkStart w:id="1" w:name="_Hlk354384"/>
      <w:r w:rsidRPr="002B5756">
        <w:rPr>
          <w:rFonts w:ascii="Arial" w:hAnsi="Arial" w:cs="Arial"/>
          <w:b/>
          <w:bCs/>
          <w:sz w:val="22"/>
          <w:szCs w:val="22"/>
          <w:lang w:val="es-ES"/>
        </w:rPr>
        <w:t xml:space="preserve">IDENTIFIKATUTAKO BALDINTZA NAGUSIEN LABURPENA </w:t>
      </w:r>
    </w:p>
    <w:p w14:paraId="3B57B347" w14:textId="77777777" w:rsidR="002B5756" w:rsidRPr="00740A77" w:rsidRDefault="002B5756" w:rsidP="002B5756">
      <w:pPr>
        <w:rPr>
          <w:rFonts w:ascii="Arial" w:hAnsi="Arial" w:cs="Arial"/>
          <w:b/>
          <w:bCs/>
          <w:color w:val="595959"/>
          <w:sz w:val="22"/>
          <w:szCs w:val="22"/>
          <w:lang w:val="es-ES"/>
        </w:rPr>
      </w:pPr>
      <w:r w:rsidRPr="00740A77">
        <w:rPr>
          <w:rFonts w:ascii="Arial" w:hAnsi="Arial" w:cs="Arial"/>
          <w:b/>
          <w:bCs/>
          <w:color w:val="595959"/>
          <w:sz w:val="22"/>
          <w:szCs w:val="22"/>
          <w:lang w:val="es-ES"/>
        </w:rPr>
        <w:t>RESUMEN DE LOS PRINCIPALES REQUISITOS IDENTIFICADOS</w:t>
      </w:r>
    </w:p>
    <w:p w14:paraId="2E857619" w14:textId="77777777" w:rsidR="002B5756" w:rsidRPr="002B5756" w:rsidRDefault="002B5756" w:rsidP="002B5756">
      <w:pPr>
        <w:rPr>
          <w:rFonts w:ascii="Arial" w:hAnsi="Arial" w:cs="Arial"/>
          <w:sz w:val="22"/>
          <w:szCs w:val="22"/>
          <w:lang w:val="es-ES"/>
        </w:rPr>
      </w:pPr>
    </w:p>
    <w:p w14:paraId="5110659D" w14:textId="77777777" w:rsidR="002B5756" w:rsidRPr="002B5756" w:rsidRDefault="002B5756" w:rsidP="002B5756">
      <w:pPr>
        <w:rPr>
          <w:rFonts w:ascii="Arial" w:hAnsi="Arial" w:cs="Arial"/>
          <w:sz w:val="22"/>
          <w:szCs w:val="22"/>
          <w:lang w:val="es-ES"/>
        </w:rPr>
      </w:pPr>
      <w:r w:rsidRPr="000C3898">
        <w:rPr>
          <w:rFonts w:ascii="Arial" w:hAnsi="Arial" w:cs="Arial"/>
          <w:b/>
          <w:bCs/>
          <w:sz w:val="22"/>
          <w:szCs w:val="22"/>
          <w:lang w:val="es-ES"/>
        </w:rPr>
        <w:t xml:space="preserve">1etik 5era </w:t>
      </w:r>
      <w:proofErr w:type="spellStart"/>
      <w:r w:rsidRPr="000C3898">
        <w:rPr>
          <w:rFonts w:ascii="Arial" w:hAnsi="Arial" w:cs="Arial"/>
          <w:b/>
          <w:bCs/>
          <w:sz w:val="22"/>
          <w:szCs w:val="22"/>
          <w:lang w:val="es-ES"/>
        </w:rPr>
        <w:t>bitarteko</w:t>
      </w:r>
      <w:proofErr w:type="spellEnd"/>
      <w:r w:rsidRPr="000C3898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0C3898">
        <w:rPr>
          <w:rFonts w:ascii="Arial" w:hAnsi="Arial" w:cs="Arial"/>
          <w:b/>
          <w:bCs/>
          <w:sz w:val="22"/>
          <w:szCs w:val="22"/>
          <w:lang w:val="es-ES"/>
        </w:rPr>
        <w:t>puntuazioa</w:t>
      </w:r>
      <w:proofErr w:type="spellEnd"/>
      <w:r w:rsidRPr="000C3898">
        <w:rPr>
          <w:rFonts w:ascii="Arial" w:hAnsi="Arial" w:cs="Arial"/>
          <w:b/>
          <w:bCs/>
          <w:sz w:val="22"/>
          <w:szCs w:val="22"/>
          <w:lang w:val="es-ES"/>
        </w:rPr>
        <w:t xml:space="preserve">, non 1 </w:t>
      </w:r>
      <w:proofErr w:type="spellStart"/>
      <w:r w:rsidRPr="000C3898">
        <w:rPr>
          <w:rFonts w:ascii="Arial" w:hAnsi="Arial" w:cs="Arial"/>
          <w:b/>
          <w:bCs/>
          <w:sz w:val="22"/>
          <w:szCs w:val="22"/>
          <w:lang w:val="es-ES"/>
        </w:rPr>
        <w:t>garrantzi</w:t>
      </w:r>
      <w:proofErr w:type="spellEnd"/>
      <w:r w:rsidRPr="000C3898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0C3898">
        <w:rPr>
          <w:rFonts w:ascii="Arial" w:hAnsi="Arial" w:cs="Arial"/>
          <w:b/>
          <w:bCs/>
          <w:sz w:val="22"/>
          <w:szCs w:val="22"/>
          <w:lang w:val="es-ES"/>
        </w:rPr>
        <w:t>gutxikoa</w:t>
      </w:r>
      <w:proofErr w:type="spellEnd"/>
      <w:r w:rsidRPr="000C3898">
        <w:rPr>
          <w:rFonts w:ascii="Arial" w:hAnsi="Arial" w:cs="Arial"/>
          <w:b/>
          <w:bCs/>
          <w:sz w:val="22"/>
          <w:szCs w:val="22"/>
          <w:lang w:val="es-ES"/>
        </w:rPr>
        <w:t xml:space="preserve"> den eta 5 oso </w:t>
      </w:r>
      <w:proofErr w:type="spellStart"/>
      <w:r w:rsidRPr="000C3898">
        <w:rPr>
          <w:rFonts w:ascii="Arial" w:hAnsi="Arial" w:cs="Arial"/>
          <w:b/>
          <w:bCs/>
          <w:sz w:val="22"/>
          <w:szCs w:val="22"/>
          <w:lang w:val="es-ES"/>
        </w:rPr>
        <w:t>garrantzitsua</w:t>
      </w:r>
      <w:proofErr w:type="spellEnd"/>
      <w:r w:rsidRPr="000C3898">
        <w:rPr>
          <w:rFonts w:ascii="Arial" w:hAnsi="Arial" w:cs="Arial"/>
          <w:b/>
          <w:bCs/>
          <w:sz w:val="22"/>
          <w:szCs w:val="22"/>
          <w:lang w:val="es-ES"/>
        </w:rPr>
        <w:t>) /</w:t>
      </w:r>
      <w:r w:rsidRPr="002B5756">
        <w:rPr>
          <w:rFonts w:ascii="Arial" w:hAnsi="Arial" w:cs="Arial"/>
          <w:sz w:val="22"/>
          <w:szCs w:val="22"/>
          <w:lang w:val="es-ES"/>
        </w:rPr>
        <w:t xml:space="preserve"> Puntuación de 1 a 5, donde 1 es poco importante y 5 es muy importante)</w:t>
      </w:r>
    </w:p>
    <w:p w14:paraId="7D170B47" w14:textId="77777777" w:rsidR="002B5756" w:rsidRPr="002B5756" w:rsidRDefault="002B5756" w:rsidP="002B5756">
      <w:pPr>
        <w:rPr>
          <w:rFonts w:ascii="Arial" w:hAnsi="Arial" w:cs="Arial"/>
          <w:sz w:val="22"/>
          <w:szCs w:val="22"/>
          <w:lang w:val="es-ES"/>
        </w:rPr>
      </w:pPr>
    </w:p>
    <w:bookmarkEnd w:id="1"/>
    <w:p w14:paraId="78189B6D" w14:textId="77777777" w:rsidR="002B5756" w:rsidRPr="002B5756" w:rsidRDefault="002B5756" w:rsidP="002B5756">
      <w:pPr>
        <w:rPr>
          <w:rFonts w:ascii="Arial" w:hAnsi="Arial" w:cs="Arial"/>
          <w:sz w:val="22"/>
          <w:szCs w:val="22"/>
          <w:lang w:val="es-ES"/>
        </w:rPr>
      </w:pPr>
      <w:r w:rsidRPr="000C3898">
        <w:rPr>
          <w:rFonts w:ascii="Arial" w:hAnsi="Arial" w:cs="Arial"/>
          <w:b/>
          <w:bCs/>
          <w:sz w:val="22"/>
          <w:szCs w:val="22"/>
          <w:lang w:val="es-ES"/>
        </w:rPr>
        <w:t>TUTORETZA ETA BALIABIDEAK</w:t>
      </w:r>
      <w:r w:rsidRPr="002B5756">
        <w:rPr>
          <w:rFonts w:ascii="Arial" w:hAnsi="Arial" w:cs="Arial"/>
          <w:sz w:val="22"/>
          <w:szCs w:val="22"/>
          <w:lang w:val="es-ES"/>
        </w:rPr>
        <w:t xml:space="preserve"> / TUTORÍA Y RECURSOS:</w:t>
      </w:r>
    </w:p>
    <w:p w14:paraId="630F8F85" w14:textId="77777777" w:rsidR="00284C59" w:rsidRPr="002B5756" w:rsidRDefault="00284C59" w:rsidP="00284C59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470"/>
      </w:tblGrid>
      <w:tr w:rsidR="00284C59" w:rsidRPr="002B5756" w14:paraId="34D00BE9" w14:textId="77777777" w:rsidTr="00284C59">
        <w:trPr>
          <w:trHeight w:val="325"/>
        </w:trPr>
        <w:tc>
          <w:tcPr>
            <w:tcW w:w="817" w:type="dxa"/>
          </w:tcPr>
          <w:p w14:paraId="6701C2F2" w14:textId="77777777" w:rsidR="00284C59" w:rsidRPr="002B5756" w:rsidRDefault="00284C59" w:rsidP="00284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756">
              <w:rPr>
                <w:rStyle w:val="Normal"/>
                <w:rFonts w:ascii="Arial" w:hAnsi="Arial" w:cs="Arial"/>
                <w:sz w:val="22"/>
                <w:szCs w:val="22"/>
                <w:cs/>
              </w:rPr>
              <w:t>□</w:t>
            </w:r>
          </w:p>
        </w:tc>
        <w:tc>
          <w:tcPr>
            <w:tcW w:w="8470" w:type="dxa"/>
            <w:vAlign w:val="center"/>
          </w:tcPr>
          <w:p w14:paraId="49A0B1C1" w14:textId="77777777" w:rsidR="00284C59" w:rsidRPr="002B5756" w:rsidRDefault="002B5756" w:rsidP="006B194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Enpresa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-plana: plana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egiteko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proofErr w:type="gram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laguntza</w:t>
            </w:r>
            <w:proofErr w:type="spellEnd"/>
            <w:r w:rsidRPr="002B5756">
              <w:rPr>
                <w:rFonts w:ascii="Arial" w:hAnsi="Arial" w:cs="Arial"/>
                <w:sz w:val="22"/>
                <w:szCs w:val="22"/>
                <w:lang w:val="es-ES"/>
              </w:rPr>
              <w:t>./</w:t>
            </w:r>
            <w:proofErr w:type="gramEnd"/>
            <w:r w:rsidRPr="002B5756">
              <w:rPr>
                <w:rFonts w:ascii="Arial" w:hAnsi="Arial" w:cs="Arial"/>
                <w:sz w:val="22"/>
                <w:szCs w:val="22"/>
                <w:lang w:val="es-ES"/>
              </w:rPr>
              <w:t xml:space="preserve"> Plan de empresa: asistencia para su elaboración.</w:t>
            </w:r>
          </w:p>
        </w:tc>
      </w:tr>
      <w:tr w:rsidR="00284C59" w:rsidRPr="002B5756" w14:paraId="4622C74E" w14:textId="77777777" w:rsidTr="00284C59">
        <w:trPr>
          <w:trHeight w:val="287"/>
        </w:trPr>
        <w:tc>
          <w:tcPr>
            <w:tcW w:w="817" w:type="dxa"/>
          </w:tcPr>
          <w:p w14:paraId="2C65B878" w14:textId="77777777" w:rsidR="00284C59" w:rsidRPr="002B5756" w:rsidRDefault="00284C59" w:rsidP="00284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756">
              <w:rPr>
                <w:rStyle w:val="Normal"/>
                <w:rFonts w:ascii="Arial" w:hAnsi="Arial" w:cs="Arial"/>
                <w:sz w:val="22"/>
                <w:szCs w:val="22"/>
                <w:cs/>
              </w:rPr>
              <w:t>□</w:t>
            </w:r>
          </w:p>
        </w:tc>
        <w:tc>
          <w:tcPr>
            <w:tcW w:w="8470" w:type="dxa"/>
            <w:vAlign w:val="center"/>
          </w:tcPr>
          <w:p w14:paraId="5562B0BB" w14:textId="77777777" w:rsidR="00284C59" w:rsidRPr="002B5756" w:rsidRDefault="002B5756" w:rsidP="006B194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Enpresa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-plana: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eguneratzeko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/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egokitzeko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laguntza</w:t>
            </w:r>
            <w:proofErr w:type="spellEnd"/>
            <w:r w:rsidRPr="002B5756">
              <w:rPr>
                <w:rFonts w:ascii="Arial" w:hAnsi="Arial" w:cs="Arial"/>
                <w:sz w:val="22"/>
                <w:szCs w:val="22"/>
                <w:lang w:val="es-ES"/>
              </w:rPr>
              <w:t xml:space="preserve"> / Plan de empresa: asistencia para su actualización/adaptación</w:t>
            </w:r>
          </w:p>
        </w:tc>
      </w:tr>
      <w:tr w:rsidR="00284C59" w:rsidRPr="002B5756" w14:paraId="7AB0938D" w14:textId="77777777" w:rsidTr="00284C59">
        <w:trPr>
          <w:trHeight w:val="287"/>
        </w:trPr>
        <w:tc>
          <w:tcPr>
            <w:tcW w:w="817" w:type="dxa"/>
          </w:tcPr>
          <w:p w14:paraId="3F44DF37" w14:textId="77777777" w:rsidR="00284C59" w:rsidRPr="002B5756" w:rsidRDefault="00284C59" w:rsidP="00284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756">
              <w:rPr>
                <w:rStyle w:val="Normal"/>
                <w:rFonts w:ascii="Arial" w:hAnsi="Arial" w:cs="Arial"/>
                <w:sz w:val="22"/>
                <w:szCs w:val="22"/>
                <w:cs/>
              </w:rPr>
              <w:t>□</w:t>
            </w:r>
          </w:p>
        </w:tc>
        <w:tc>
          <w:tcPr>
            <w:tcW w:w="8470" w:type="dxa"/>
            <w:vAlign w:val="center"/>
          </w:tcPr>
          <w:p w14:paraId="50341FB0" w14:textId="77777777" w:rsidR="00284C59" w:rsidRPr="002B5756" w:rsidRDefault="002B5756" w:rsidP="006B194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Negozio-ereduaren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estrategia</w:t>
            </w:r>
            <w:r w:rsidRPr="002B5756">
              <w:rPr>
                <w:rFonts w:ascii="Arial" w:hAnsi="Arial" w:cs="Arial"/>
                <w:sz w:val="22"/>
                <w:szCs w:val="22"/>
                <w:lang w:val="es-ES"/>
              </w:rPr>
              <w:t xml:space="preserve"> / Estrategia del modelo de negocio</w:t>
            </w:r>
          </w:p>
        </w:tc>
      </w:tr>
      <w:tr w:rsidR="00284C59" w:rsidRPr="002B5756" w14:paraId="33C520DF" w14:textId="77777777" w:rsidTr="00284C59">
        <w:trPr>
          <w:trHeight w:val="287"/>
        </w:trPr>
        <w:tc>
          <w:tcPr>
            <w:tcW w:w="817" w:type="dxa"/>
          </w:tcPr>
          <w:p w14:paraId="631988A6" w14:textId="77777777" w:rsidR="00284C59" w:rsidRPr="002B5756" w:rsidRDefault="00284C59" w:rsidP="00284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756">
              <w:rPr>
                <w:rStyle w:val="Normal"/>
                <w:rFonts w:ascii="Arial" w:hAnsi="Arial" w:cs="Arial"/>
                <w:sz w:val="22"/>
                <w:szCs w:val="22"/>
                <w:cs/>
              </w:rPr>
              <w:t>□</w:t>
            </w:r>
          </w:p>
        </w:tc>
        <w:tc>
          <w:tcPr>
            <w:tcW w:w="8470" w:type="dxa"/>
            <w:vAlign w:val="center"/>
          </w:tcPr>
          <w:p w14:paraId="659C2F08" w14:textId="77777777" w:rsidR="00284C59" w:rsidRPr="002B5756" w:rsidRDefault="002B5756" w:rsidP="006B194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Merkaturatzeko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estrategiak</w:t>
            </w:r>
            <w:proofErr w:type="spellEnd"/>
            <w:r w:rsidRPr="002B5756">
              <w:rPr>
                <w:rFonts w:ascii="Arial" w:hAnsi="Arial" w:cs="Arial"/>
                <w:sz w:val="22"/>
                <w:szCs w:val="22"/>
                <w:lang w:val="es-ES"/>
              </w:rPr>
              <w:t xml:space="preserve"> / Estrategias para el lanzamiento al mercado</w:t>
            </w:r>
          </w:p>
        </w:tc>
      </w:tr>
      <w:tr w:rsidR="00284C59" w:rsidRPr="002B5756" w14:paraId="29B9C560" w14:textId="77777777" w:rsidTr="00284C59">
        <w:trPr>
          <w:trHeight w:val="287"/>
        </w:trPr>
        <w:tc>
          <w:tcPr>
            <w:tcW w:w="817" w:type="dxa"/>
          </w:tcPr>
          <w:p w14:paraId="2C8AD21F" w14:textId="77777777" w:rsidR="00284C59" w:rsidRPr="002B5756" w:rsidRDefault="00284C59" w:rsidP="00284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756">
              <w:rPr>
                <w:rStyle w:val="Normal"/>
                <w:rFonts w:ascii="Arial" w:hAnsi="Arial" w:cs="Arial"/>
                <w:sz w:val="22"/>
                <w:szCs w:val="22"/>
                <w:cs/>
              </w:rPr>
              <w:t>□</w:t>
            </w:r>
          </w:p>
        </w:tc>
        <w:tc>
          <w:tcPr>
            <w:tcW w:w="8470" w:type="dxa"/>
            <w:vAlign w:val="center"/>
          </w:tcPr>
          <w:p w14:paraId="64ABB132" w14:textId="77777777" w:rsidR="00284C59" w:rsidRPr="002B5756" w:rsidRDefault="002B5756" w:rsidP="006B194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Lan-espazioa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Egoitza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Programak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irauten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duen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bitartean</w:t>
            </w:r>
            <w:proofErr w:type="spellEnd"/>
            <w:r w:rsidRPr="002B5756">
              <w:rPr>
                <w:rFonts w:ascii="Arial" w:hAnsi="Arial" w:cs="Arial"/>
                <w:sz w:val="22"/>
                <w:szCs w:val="22"/>
                <w:lang w:val="es-ES"/>
              </w:rPr>
              <w:t xml:space="preserve"> / Espacio de trabajo durante la duración del Programa de Residencia</w:t>
            </w:r>
          </w:p>
        </w:tc>
      </w:tr>
      <w:tr w:rsidR="00284C59" w:rsidRPr="002B5756" w14:paraId="4C509437" w14:textId="77777777" w:rsidTr="00284C59">
        <w:trPr>
          <w:trHeight w:val="287"/>
        </w:trPr>
        <w:tc>
          <w:tcPr>
            <w:tcW w:w="817" w:type="dxa"/>
          </w:tcPr>
          <w:p w14:paraId="56D5B12A" w14:textId="77777777" w:rsidR="00284C59" w:rsidRPr="002B5756" w:rsidRDefault="00284C59" w:rsidP="00284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756">
              <w:rPr>
                <w:rStyle w:val="Normal"/>
                <w:rFonts w:ascii="Arial" w:hAnsi="Arial" w:cs="Arial"/>
                <w:sz w:val="22"/>
                <w:szCs w:val="22"/>
                <w:cs/>
              </w:rPr>
              <w:t>□</w:t>
            </w:r>
          </w:p>
        </w:tc>
        <w:tc>
          <w:tcPr>
            <w:tcW w:w="8470" w:type="dxa"/>
            <w:vAlign w:val="center"/>
          </w:tcPr>
          <w:p w14:paraId="5EFA886D" w14:textId="77777777" w:rsidR="00284C59" w:rsidRPr="002B5756" w:rsidRDefault="002B5756" w:rsidP="006B194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Inbertsioa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/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finantzaketa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eskuratzea</w:t>
            </w:r>
            <w:proofErr w:type="spellEnd"/>
            <w:r w:rsidRPr="002B5756">
              <w:rPr>
                <w:rFonts w:ascii="Arial" w:hAnsi="Arial" w:cs="Arial"/>
                <w:sz w:val="22"/>
                <w:szCs w:val="22"/>
                <w:lang w:val="es-ES"/>
              </w:rPr>
              <w:t xml:space="preserve"> / Acceso a la inversión / financiación</w:t>
            </w:r>
          </w:p>
        </w:tc>
      </w:tr>
      <w:tr w:rsidR="00284C59" w:rsidRPr="002B5756" w14:paraId="4D8E3811" w14:textId="77777777" w:rsidTr="00284C59">
        <w:trPr>
          <w:trHeight w:val="287"/>
        </w:trPr>
        <w:tc>
          <w:tcPr>
            <w:tcW w:w="817" w:type="dxa"/>
          </w:tcPr>
          <w:p w14:paraId="4A52DAEC" w14:textId="77777777" w:rsidR="00284C59" w:rsidRPr="002B5756" w:rsidRDefault="00284C59" w:rsidP="00284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756">
              <w:rPr>
                <w:rStyle w:val="Normal"/>
                <w:rFonts w:ascii="Arial" w:hAnsi="Arial" w:cs="Arial"/>
                <w:sz w:val="22"/>
                <w:szCs w:val="22"/>
                <w:cs/>
              </w:rPr>
              <w:t>□</w:t>
            </w:r>
          </w:p>
        </w:tc>
        <w:tc>
          <w:tcPr>
            <w:tcW w:w="8470" w:type="dxa"/>
            <w:vAlign w:val="center"/>
          </w:tcPr>
          <w:p w14:paraId="67A55A83" w14:textId="77777777" w:rsidR="00284C59" w:rsidRPr="002B5756" w:rsidRDefault="002B5756" w:rsidP="006B194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Donostian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enpresa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bat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sortzearen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legezko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alderdiak</w:t>
            </w:r>
            <w:proofErr w:type="spellEnd"/>
            <w:r w:rsidRPr="002B5756">
              <w:rPr>
                <w:rFonts w:ascii="Arial" w:hAnsi="Arial" w:cs="Arial"/>
                <w:sz w:val="22"/>
                <w:szCs w:val="22"/>
                <w:lang w:val="es-ES"/>
              </w:rPr>
              <w:t xml:space="preserve"> / Aspectos legales de la creación de una empresa en San Sebastián</w:t>
            </w:r>
          </w:p>
        </w:tc>
      </w:tr>
      <w:tr w:rsidR="00284C59" w:rsidRPr="002B5756" w14:paraId="5B708B8A" w14:textId="77777777" w:rsidTr="00284C59">
        <w:trPr>
          <w:trHeight w:val="287"/>
        </w:trPr>
        <w:tc>
          <w:tcPr>
            <w:tcW w:w="817" w:type="dxa"/>
          </w:tcPr>
          <w:p w14:paraId="6409D444" w14:textId="77777777" w:rsidR="00284C59" w:rsidRPr="002B5756" w:rsidRDefault="00284C59" w:rsidP="00284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756">
              <w:rPr>
                <w:rStyle w:val="Normal"/>
                <w:rFonts w:ascii="Arial" w:hAnsi="Arial" w:cs="Arial"/>
                <w:sz w:val="22"/>
                <w:szCs w:val="22"/>
                <w:cs/>
              </w:rPr>
              <w:t>□</w:t>
            </w:r>
          </w:p>
        </w:tc>
        <w:tc>
          <w:tcPr>
            <w:tcW w:w="8470" w:type="dxa"/>
            <w:vAlign w:val="center"/>
          </w:tcPr>
          <w:p w14:paraId="68212AB7" w14:textId="77777777" w:rsidR="00284C59" w:rsidRPr="002B5756" w:rsidRDefault="002B5756" w:rsidP="006B194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Beste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lege-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alderdi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batzuk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adierazi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xehetasunak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)</w:t>
            </w:r>
            <w:r w:rsidRPr="002B5756">
              <w:rPr>
                <w:rFonts w:ascii="Arial" w:hAnsi="Arial" w:cs="Arial"/>
                <w:sz w:val="22"/>
                <w:szCs w:val="22"/>
                <w:lang w:val="es-ES"/>
              </w:rPr>
              <w:t xml:space="preserve"> / Otros aspectos legales (indicar detalles)</w:t>
            </w:r>
          </w:p>
        </w:tc>
      </w:tr>
      <w:tr w:rsidR="00284C59" w:rsidRPr="002B5756" w14:paraId="4B476DEC" w14:textId="77777777" w:rsidTr="00284C59">
        <w:trPr>
          <w:trHeight w:val="287"/>
        </w:trPr>
        <w:tc>
          <w:tcPr>
            <w:tcW w:w="817" w:type="dxa"/>
          </w:tcPr>
          <w:p w14:paraId="07A61DE7" w14:textId="77777777" w:rsidR="00284C59" w:rsidRPr="002B5756" w:rsidRDefault="00284C59" w:rsidP="00284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756">
              <w:rPr>
                <w:rStyle w:val="Normal"/>
                <w:rFonts w:ascii="Arial" w:hAnsi="Arial" w:cs="Arial"/>
                <w:sz w:val="22"/>
                <w:szCs w:val="22"/>
                <w:cs/>
              </w:rPr>
              <w:t>□</w:t>
            </w:r>
          </w:p>
        </w:tc>
        <w:tc>
          <w:tcPr>
            <w:tcW w:w="8470" w:type="dxa"/>
            <w:vAlign w:val="center"/>
          </w:tcPr>
          <w:p w14:paraId="0AD5E88F" w14:textId="77777777" w:rsidR="00284C59" w:rsidRPr="002B5756" w:rsidRDefault="002B5756" w:rsidP="00284C5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Beste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baldintza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batzuk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egoeraren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xehetasunak</w:t>
            </w:r>
            <w:proofErr w:type="spellEnd"/>
            <w:r w:rsidRPr="000C389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)</w:t>
            </w:r>
            <w:r w:rsidRPr="002B5756">
              <w:rPr>
                <w:rFonts w:ascii="Arial" w:hAnsi="Arial" w:cs="Arial"/>
                <w:sz w:val="22"/>
                <w:szCs w:val="22"/>
                <w:lang w:val="es-ES"/>
              </w:rPr>
              <w:t xml:space="preserve"> / Otros requisitos (detalles del estado)</w:t>
            </w:r>
          </w:p>
        </w:tc>
      </w:tr>
    </w:tbl>
    <w:p w14:paraId="0E50C483" w14:textId="77777777" w:rsidR="00284C59" w:rsidRPr="002B5756" w:rsidRDefault="00284C59">
      <w:pPr>
        <w:rPr>
          <w:rFonts w:ascii="Arial" w:hAnsi="Arial" w:cs="Arial"/>
          <w:sz w:val="22"/>
          <w:szCs w:val="22"/>
          <w:lang w:val="es-ES"/>
        </w:rPr>
      </w:pPr>
    </w:p>
    <w:p w14:paraId="4B8F9DE5" w14:textId="77777777" w:rsidR="00577344" w:rsidRDefault="00577344">
      <w:pPr>
        <w:rPr>
          <w:rFonts w:ascii="Arial" w:hAnsi="Arial" w:cs="Arial"/>
          <w:sz w:val="22"/>
          <w:szCs w:val="22"/>
          <w:lang w:val="es-ES"/>
        </w:rPr>
      </w:pPr>
    </w:p>
    <w:p w14:paraId="5FA93EE5" w14:textId="77777777" w:rsidR="0044535B" w:rsidRDefault="0044535B">
      <w:pPr>
        <w:rPr>
          <w:rFonts w:ascii="Arial" w:hAnsi="Arial" w:cs="Arial"/>
          <w:sz w:val="22"/>
          <w:szCs w:val="22"/>
          <w:lang w:val="es-ES"/>
        </w:rPr>
      </w:pPr>
    </w:p>
    <w:p w14:paraId="7ADEB5D3" w14:textId="77777777" w:rsidR="0044535B" w:rsidRDefault="0044535B">
      <w:pPr>
        <w:rPr>
          <w:rFonts w:ascii="Arial" w:hAnsi="Arial" w:cs="Arial"/>
          <w:sz w:val="22"/>
          <w:szCs w:val="22"/>
          <w:lang w:val="es-ES"/>
        </w:rPr>
      </w:pPr>
    </w:p>
    <w:p w14:paraId="4CF2494D" w14:textId="77777777" w:rsidR="0044535B" w:rsidRPr="002B5756" w:rsidRDefault="0044535B">
      <w:pPr>
        <w:rPr>
          <w:rFonts w:ascii="Arial" w:hAnsi="Arial" w:cs="Arial"/>
          <w:sz w:val="22"/>
          <w:szCs w:val="22"/>
          <w:lang w:val="es-ES"/>
        </w:rPr>
      </w:pPr>
    </w:p>
    <w:p w14:paraId="05F2ED50" w14:textId="77777777" w:rsidR="00577344" w:rsidRDefault="006B1949">
      <w:pPr>
        <w:rPr>
          <w:rFonts w:ascii="Arial" w:hAnsi="Arial" w:cs="Arial"/>
          <w:sz w:val="22"/>
          <w:szCs w:val="22"/>
          <w:lang w:val="es-ES"/>
        </w:rPr>
      </w:pPr>
      <w:r w:rsidRPr="006B1949">
        <w:rPr>
          <w:rFonts w:ascii="Arial" w:hAnsi="Arial" w:cs="Arial"/>
          <w:sz w:val="22"/>
          <w:szCs w:val="22"/>
          <w:lang w:val="es-ES"/>
        </w:rPr>
        <w:t xml:space="preserve">Programa </w:t>
      </w:r>
      <w:proofErr w:type="spellStart"/>
      <w:r w:rsidRPr="006B1949">
        <w:rPr>
          <w:rFonts w:ascii="Arial" w:hAnsi="Arial" w:cs="Arial"/>
          <w:sz w:val="22"/>
          <w:szCs w:val="22"/>
          <w:lang w:val="es-ES"/>
        </w:rPr>
        <w:t>honen</w:t>
      </w:r>
      <w:proofErr w:type="spellEnd"/>
      <w:r w:rsidRPr="006B1949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6B1949">
        <w:rPr>
          <w:rFonts w:ascii="Arial" w:hAnsi="Arial" w:cs="Arial"/>
          <w:sz w:val="22"/>
          <w:szCs w:val="22"/>
          <w:lang w:val="es-ES"/>
        </w:rPr>
        <w:t>eskatzaileak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/ </w:t>
      </w:r>
      <w:r w:rsidRPr="006B1949">
        <w:rPr>
          <w:rFonts w:ascii="Arial" w:hAnsi="Arial" w:cs="Arial"/>
          <w:sz w:val="22"/>
          <w:szCs w:val="22"/>
          <w:lang w:val="es-ES"/>
        </w:rPr>
        <w:t>El solicitante de este programa:</w:t>
      </w:r>
    </w:p>
    <w:p w14:paraId="5386BD79" w14:textId="77777777" w:rsidR="00B22FF6" w:rsidRDefault="00B22FF6">
      <w:pPr>
        <w:rPr>
          <w:rFonts w:ascii="Arial" w:hAnsi="Arial" w:cs="Arial"/>
          <w:sz w:val="22"/>
          <w:szCs w:val="22"/>
          <w:lang w:val="es-ES"/>
        </w:rPr>
      </w:pPr>
    </w:p>
    <w:p w14:paraId="731FB9A0" w14:textId="77777777" w:rsidR="00B22FF6" w:rsidRDefault="00B22FF6">
      <w:pPr>
        <w:rPr>
          <w:rFonts w:ascii="Arial" w:hAnsi="Arial" w:cs="Arial"/>
          <w:sz w:val="22"/>
          <w:szCs w:val="22"/>
          <w:lang w:val="es-ES"/>
        </w:rPr>
      </w:pPr>
    </w:p>
    <w:p w14:paraId="232113D5" w14:textId="77777777" w:rsidR="00B22FF6" w:rsidRPr="002B5756" w:rsidRDefault="00B22FF6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8151DB" w:rsidRPr="00783E1D" w14:paraId="4D4C281B" w14:textId="77777777" w:rsidTr="00783E1D">
        <w:tc>
          <w:tcPr>
            <w:tcW w:w="4605" w:type="dxa"/>
          </w:tcPr>
          <w:p w14:paraId="47028AA6" w14:textId="77777777" w:rsidR="008151DB" w:rsidRPr="006B1949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1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lastRenderedPageBreak/>
              <w:t xml:space="preserve">ADIERAZTEN DU: </w:t>
            </w:r>
          </w:p>
          <w:p w14:paraId="478DEBF4" w14:textId="77777777" w:rsidR="008151DB" w:rsidRPr="006B1949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1.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Oinarrietan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ezarritako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baldintzak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eta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beharrak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ezagutzen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eta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onartzen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dituela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</w:p>
          <w:p w14:paraId="2AA1CDD4" w14:textId="77777777" w:rsidR="008151DB" w:rsidRPr="006B1949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2.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Aurkeztutako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dokumentzio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guztia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benetakoa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dela</w:t>
            </w:r>
            <w:proofErr w:type="gram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</w:p>
          <w:p w14:paraId="1C61FDDB" w14:textId="77777777" w:rsidR="008151DB" w:rsidRPr="00783E1D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3.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Oinarrietan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ezarritakoaren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aurreiritzirik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gabe,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eskaeraren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amaieran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transkribatzen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den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pribatasun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politika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irakurri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duela eta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onartzen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duela eta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laguntza-espediente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honen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inguruko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dokumentazio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guztira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zabaltzen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duela. EKINN EGOITZAK 2024 programaren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onarriaren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arabera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oraingo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eskaera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sinatzerakoan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</w:p>
          <w:p w14:paraId="76548B1B" w14:textId="77777777" w:rsidR="008151DB" w:rsidRPr="00783E1D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4696EC4" w14:textId="77777777" w:rsidR="00F30E3B" w:rsidRPr="00783E1D" w:rsidRDefault="00F30E3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BCB14AA" w14:textId="77777777" w:rsidR="008151DB" w:rsidRPr="006B1949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1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ARDURADUN ADIERAZPEN HAU EGITEN DU: </w:t>
            </w:r>
          </w:p>
          <w:p w14:paraId="38E4B831" w14:textId="77777777" w:rsidR="008151DB" w:rsidRPr="006B1949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1.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Oinarretan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ezarritako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baldintzak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eta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beharrak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ezagutzen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eta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onartzen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dituela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eta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eskaera-formularioetan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esleitutako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datuak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egiazkoak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direla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</w:p>
          <w:p w14:paraId="397B0226" w14:textId="77777777" w:rsidR="008151DB" w:rsidRPr="006B1949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2.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Onuradun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izateko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oinarrien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2.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artikuluko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baldintzak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betetzen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dituela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</w:p>
          <w:p w14:paraId="3F0E372F" w14:textId="77777777" w:rsidR="008151DB" w:rsidRPr="006B1949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3.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Konpromisoa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hartzen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duela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oinarrien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7.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artikuluan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jasotako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betebehar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orokorrak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>betetzeko</w:t>
            </w:r>
            <w:proofErr w:type="spellEnd"/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</w:p>
          <w:p w14:paraId="1F67D593" w14:textId="77777777" w:rsidR="008151DB" w:rsidRPr="00783E1D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D793786" w14:textId="77777777" w:rsidR="00F30E3B" w:rsidRPr="00783E1D" w:rsidRDefault="00F30E3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E5408B0" w14:textId="77777777" w:rsidR="008151DB" w:rsidRPr="008151DB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51D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ESKATZEN DU: </w:t>
            </w:r>
          </w:p>
          <w:p w14:paraId="58DE2F43" w14:textId="77777777" w:rsidR="008151DB" w:rsidRPr="008151DB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EKINN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Egoitzak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 Programan parte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hartzeko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eskaera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onartzea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, programa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hori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arautzen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duten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oinarrien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arabera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</w:p>
          <w:p w14:paraId="5EC809AF" w14:textId="77777777" w:rsidR="008151DB" w:rsidRPr="008151DB" w:rsidRDefault="008151DB" w:rsidP="00783E1D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Proiektuaren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tutoretza-prozesua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aholkularitza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espezializatua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egonaldiak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irauten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duen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bitartean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enpresa-proiektua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mentoreekin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bultzatzeko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</w:p>
          <w:p w14:paraId="3B287171" w14:textId="77777777" w:rsidR="008151DB" w:rsidRPr="008151DB" w:rsidRDefault="008151DB" w:rsidP="00783E1D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Lan-eremu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 bat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Donostian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, EKINN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eraikinean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ostatu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duen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biartean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</w:p>
          <w:p w14:paraId="1994C0FD" w14:textId="77777777" w:rsidR="008151DB" w:rsidRPr="008151DB" w:rsidRDefault="008151DB" w:rsidP="00783E1D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1DB">
              <w:rPr>
                <w:rFonts w:ascii="Arial" w:hAnsi="Arial" w:cs="Arial"/>
                <w:sz w:val="20"/>
                <w:szCs w:val="20"/>
              </w:rPr>
              <w:t xml:space="preserve">Lan-agenda + Tokiko I+G+B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</w:rPr>
              <w:t>ekosistemarekiko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51DB">
              <w:rPr>
                <w:rFonts w:ascii="Arial" w:hAnsi="Arial" w:cs="Arial"/>
                <w:sz w:val="20"/>
                <w:szCs w:val="20"/>
              </w:rPr>
              <w:t>lotura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ABC6194" w14:textId="77777777" w:rsidR="008151DB" w:rsidRPr="008151DB" w:rsidRDefault="008151DB" w:rsidP="00783E1D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Welcome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 pack-a </w:t>
            </w:r>
          </w:p>
          <w:p w14:paraId="27F86965" w14:textId="77777777" w:rsidR="008151DB" w:rsidRPr="00783E1D" w:rsidRDefault="008151DB" w:rsidP="008151D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FF020A1" w14:textId="77777777" w:rsidR="008151DB" w:rsidRPr="006B1949" w:rsidRDefault="008151DB" w:rsidP="008151D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A20B1A1" w14:textId="77777777" w:rsidR="008151DB" w:rsidRPr="00783E1D" w:rsidRDefault="008151D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606" w:type="dxa"/>
          </w:tcPr>
          <w:p w14:paraId="134B521F" w14:textId="77777777" w:rsidR="008151DB" w:rsidRPr="006B1949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1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MANIFIESTA: </w:t>
            </w:r>
          </w:p>
          <w:p w14:paraId="4B9A2090" w14:textId="77777777" w:rsidR="008151DB" w:rsidRPr="006B1949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1. Que conoce y acepta las condiciones y obligaciones establecidas en las bases. </w:t>
            </w:r>
          </w:p>
          <w:p w14:paraId="72E02214" w14:textId="77777777" w:rsidR="008151DB" w:rsidRPr="006B1949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2. Que toda la documentación presentada es real. </w:t>
            </w:r>
          </w:p>
          <w:p w14:paraId="1B885D71" w14:textId="77777777" w:rsidR="008151DB" w:rsidRPr="006B1949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3. Que ha leído y acepta sin reservas la Política de Privacidad que, sin prejuicio de lo establecido en las Bases, se transcribe al final de la solicitud y que se hace extensible a </w:t>
            </w:r>
            <w:r w:rsidR="00275B00" w:rsidRPr="00783E1D">
              <w:rPr>
                <w:rFonts w:ascii="Arial" w:hAnsi="Arial" w:cs="Arial"/>
                <w:sz w:val="20"/>
                <w:szCs w:val="20"/>
                <w:lang w:val="es-ES"/>
              </w:rPr>
              <w:t>toda la documentación</w:t>
            </w:r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 relativa a este expediente de ayuda Conforme a las bases para el otorgamiento de RESIDENCIAS EKINN 2024, al firmar la presente solicitud. </w:t>
            </w:r>
          </w:p>
          <w:p w14:paraId="59757B69" w14:textId="77777777" w:rsidR="008151DB" w:rsidRPr="00783E1D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B0C504D" w14:textId="77777777" w:rsidR="008151DB" w:rsidRPr="006B1949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1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REALIZA LA SIGUIENTE DECLARACIÓN RESPONSABLE: </w:t>
            </w:r>
          </w:p>
          <w:p w14:paraId="727155B0" w14:textId="77777777" w:rsidR="008151DB" w:rsidRPr="006B1949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1. Que conoce y acepta las condiciones y obligaciones establecidas en las bases y que los datos consignados en sus formularios de solicitud son veraces. </w:t>
            </w:r>
          </w:p>
          <w:p w14:paraId="00F1383A" w14:textId="77777777" w:rsidR="008151DB" w:rsidRPr="006B1949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1949">
              <w:rPr>
                <w:rFonts w:ascii="Arial" w:hAnsi="Arial" w:cs="Arial"/>
                <w:sz w:val="20"/>
                <w:szCs w:val="20"/>
                <w:lang w:val="es-ES"/>
              </w:rPr>
              <w:t xml:space="preserve">2. Que cumple con los requisitos del artículo 2 de las Bases para ser persona beneficiaria. </w:t>
            </w:r>
          </w:p>
          <w:p w14:paraId="4106C324" w14:textId="77777777" w:rsidR="008151DB" w:rsidRPr="00783E1D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83E1D">
              <w:rPr>
                <w:rFonts w:ascii="Arial" w:hAnsi="Arial" w:cs="Arial"/>
                <w:sz w:val="20"/>
                <w:szCs w:val="20"/>
                <w:lang w:val="es-ES"/>
              </w:rPr>
              <w:t>3. Que se compromete a cumplir con las obligaciones generales recogidas en el artículo 7 de las Bases.</w:t>
            </w:r>
          </w:p>
          <w:p w14:paraId="3B790D27" w14:textId="77777777" w:rsidR="008151DB" w:rsidRPr="00783E1D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DFA64A4" w14:textId="77777777" w:rsidR="008151DB" w:rsidRPr="008151DB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51D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SOLICITA: </w:t>
            </w:r>
          </w:p>
          <w:p w14:paraId="79F3A863" w14:textId="77777777" w:rsidR="008151DB" w:rsidRPr="008151DB" w:rsidRDefault="008151DB" w:rsidP="00783E1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Sea aceptada su solicitud para la participación en el Programa Residencias EKINN conforme a las bases reguladoras de la misma: </w:t>
            </w:r>
          </w:p>
          <w:p w14:paraId="138FE2BE" w14:textId="77777777" w:rsidR="008151DB" w:rsidRPr="008151DB" w:rsidRDefault="008151DB" w:rsidP="00783E1D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Proceso de tutorización del proyecto: asesoramiento especializado para el impulso del proyecto empresarial con mentores durante su estancia. </w:t>
            </w:r>
          </w:p>
          <w:p w14:paraId="11FA4168" w14:textId="77777777" w:rsidR="008151DB" w:rsidRPr="008151DB" w:rsidRDefault="008151DB" w:rsidP="00783E1D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Un espacio de trabajo en San Sebastián durante la estancia, en el edificio EKINN. </w:t>
            </w:r>
          </w:p>
          <w:p w14:paraId="48ABF6F7" w14:textId="77777777" w:rsidR="008151DB" w:rsidRPr="008151DB" w:rsidRDefault="008151DB" w:rsidP="00783E1D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Agenda de trabajo + Conexión con el ecosistema I+D+i local. </w:t>
            </w:r>
          </w:p>
          <w:p w14:paraId="082E46D0" w14:textId="77777777" w:rsidR="008151DB" w:rsidRPr="008151DB" w:rsidRDefault="008151DB" w:rsidP="00783E1D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>Welcome</w:t>
            </w:r>
            <w:proofErr w:type="spellEnd"/>
            <w:r w:rsidRPr="008151DB">
              <w:rPr>
                <w:rFonts w:ascii="Arial" w:hAnsi="Arial" w:cs="Arial"/>
                <w:sz w:val="20"/>
                <w:szCs w:val="20"/>
                <w:lang w:val="es-ES"/>
              </w:rPr>
              <w:t xml:space="preserve"> pack </w:t>
            </w:r>
          </w:p>
          <w:p w14:paraId="725F4E4F" w14:textId="77777777" w:rsidR="008151DB" w:rsidRPr="00783E1D" w:rsidRDefault="008151D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DAB73F0" w14:textId="77777777" w:rsidR="00C82B3B" w:rsidRPr="002B5756" w:rsidRDefault="00C82B3B">
      <w:pPr>
        <w:rPr>
          <w:rFonts w:ascii="Arial" w:hAnsi="Arial" w:cs="Arial"/>
          <w:sz w:val="22"/>
          <w:szCs w:val="22"/>
          <w:lang w:val="es-ES"/>
        </w:rPr>
      </w:pPr>
    </w:p>
    <w:p w14:paraId="358BC01D" w14:textId="77777777" w:rsidR="008151DB" w:rsidRDefault="008151DB" w:rsidP="00C82B3B">
      <w:pPr>
        <w:rPr>
          <w:rFonts w:ascii="Arial" w:hAnsi="Arial" w:cs="Arial"/>
          <w:sz w:val="22"/>
          <w:szCs w:val="22"/>
          <w:lang w:val="es-ES"/>
        </w:rPr>
      </w:pPr>
    </w:p>
    <w:p w14:paraId="4D55F12D" w14:textId="77777777" w:rsidR="008151DB" w:rsidRDefault="008151DB" w:rsidP="00C82B3B">
      <w:pPr>
        <w:rPr>
          <w:rFonts w:ascii="Arial" w:hAnsi="Arial" w:cs="Arial"/>
          <w:sz w:val="22"/>
          <w:szCs w:val="22"/>
          <w:lang w:val="es-ES"/>
        </w:rPr>
      </w:pPr>
    </w:p>
    <w:p w14:paraId="7512209D" w14:textId="77777777" w:rsidR="00C82B3B" w:rsidRDefault="00C82B3B">
      <w:pPr>
        <w:rPr>
          <w:rFonts w:ascii="Arial" w:hAnsi="Arial" w:cs="Arial"/>
          <w:sz w:val="22"/>
          <w:szCs w:val="22"/>
          <w:lang w:val="es-ES"/>
        </w:rPr>
      </w:pPr>
    </w:p>
    <w:p w14:paraId="537A1BFF" w14:textId="77777777" w:rsidR="00F30E3B" w:rsidRDefault="00F30E3B" w:rsidP="00F30E3B">
      <w:pPr>
        <w:jc w:val="center"/>
        <w:rPr>
          <w:rFonts w:ascii="Arial" w:hAnsi="Arial" w:cs="Arial"/>
          <w:sz w:val="22"/>
          <w:szCs w:val="22"/>
          <w:lang w:val="es-ES"/>
        </w:rPr>
      </w:pPr>
      <w:proofErr w:type="spellStart"/>
      <w:r w:rsidRPr="00F30E3B">
        <w:rPr>
          <w:rFonts w:ascii="Arial" w:hAnsi="Arial" w:cs="Arial"/>
          <w:sz w:val="22"/>
          <w:szCs w:val="22"/>
          <w:lang w:val="es-ES"/>
        </w:rPr>
        <w:t>Legezko</w:t>
      </w:r>
      <w:proofErr w:type="spellEnd"/>
      <w:r w:rsidRPr="00F30E3B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30E3B">
        <w:rPr>
          <w:rFonts w:ascii="Arial" w:hAnsi="Arial" w:cs="Arial"/>
          <w:sz w:val="22"/>
          <w:szCs w:val="22"/>
          <w:lang w:val="es-ES"/>
        </w:rPr>
        <w:t>ordezkariaren</w:t>
      </w:r>
      <w:proofErr w:type="spellEnd"/>
      <w:r w:rsidRPr="00F30E3B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30E3B">
        <w:rPr>
          <w:rFonts w:ascii="Arial" w:hAnsi="Arial" w:cs="Arial"/>
          <w:sz w:val="22"/>
          <w:szCs w:val="22"/>
          <w:lang w:val="es-ES"/>
        </w:rPr>
        <w:t>sinadura</w:t>
      </w:r>
      <w:proofErr w:type="spellEnd"/>
      <w:r w:rsidRPr="00F30E3B">
        <w:rPr>
          <w:rFonts w:ascii="Arial" w:hAnsi="Arial" w:cs="Arial"/>
          <w:sz w:val="22"/>
          <w:szCs w:val="22"/>
          <w:lang w:val="es-ES"/>
        </w:rPr>
        <w:t xml:space="preserve"> eta </w:t>
      </w:r>
      <w:proofErr w:type="spellStart"/>
      <w:r w:rsidRPr="00F30E3B">
        <w:rPr>
          <w:rFonts w:ascii="Arial" w:hAnsi="Arial" w:cs="Arial"/>
          <w:sz w:val="22"/>
          <w:szCs w:val="22"/>
          <w:lang w:val="es-ES"/>
        </w:rPr>
        <w:t>enpresaren</w:t>
      </w:r>
      <w:proofErr w:type="spellEnd"/>
      <w:r w:rsidRPr="00F30E3B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30E3B">
        <w:rPr>
          <w:rFonts w:ascii="Arial" w:hAnsi="Arial" w:cs="Arial"/>
          <w:sz w:val="22"/>
          <w:szCs w:val="22"/>
          <w:lang w:val="es-ES"/>
        </w:rPr>
        <w:t>zigilua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/ </w:t>
      </w:r>
    </w:p>
    <w:p w14:paraId="0E90F44F" w14:textId="77777777" w:rsidR="00F30E3B" w:rsidRPr="00F30E3B" w:rsidRDefault="00F30E3B" w:rsidP="00F30E3B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F30E3B">
        <w:rPr>
          <w:rFonts w:ascii="Arial" w:hAnsi="Arial" w:cs="Arial"/>
          <w:sz w:val="22"/>
          <w:szCs w:val="22"/>
          <w:lang w:val="es-ES"/>
        </w:rPr>
        <w:t>Firma del representante legal y sello de la empresa</w:t>
      </w:r>
    </w:p>
    <w:p w14:paraId="69F9390A" w14:textId="77777777" w:rsidR="00F30E3B" w:rsidRPr="00F30E3B" w:rsidRDefault="00F30E3B" w:rsidP="00F30E3B">
      <w:pPr>
        <w:jc w:val="center"/>
        <w:rPr>
          <w:rFonts w:ascii="Arial" w:hAnsi="Arial" w:cs="Arial"/>
          <w:sz w:val="22"/>
          <w:szCs w:val="22"/>
          <w:lang w:val="es-ES"/>
        </w:rPr>
      </w:pPr>
      <w:proofErr w:type="spellStart"/>
      <w:r w:rsidRPr="00F30E3B">
        <w:rPr>
          <w:rFonts w:ascii="Arial" w:hAnsi="Arial" w:cs="Arial"/>
          <w:sz w:val="22"/>
          <w:szCs w:val="22"/>
          <w:lang w:val="es-ES"/>
        </w:rPr>
        <w:t>Eguna</w:t>
      </w:r>
      <w:proofErr w:type="spellEnd"/>
      <w:r w:rsidRPr="00F30E3B">
        <w:rPr>
          <w:rFonts w:ascii="Arial" w:hAnsi="Arial" w:cs="Arial"/>
          <w:sz w:val="22"/>
          <w:szCs w:val="22"/>
          <w:lang w:val="es-ES"/>
        </w:rPr>
        <w:t xml:space="preserve"> eta </w:t>
      </w:r>
      <w:proofErr w:type="spellStart"/>
      <w:r w:rsidRPr="00F30E3B">
        <w:rPr>
          <w:rFonts w:ascii="Arial" w:hAnsi="Arial" w:cs="Arial"/>
          <w:sz w:val="22"/>
          <w:szCs w:val="22"/>
          <w:lang w:val="es-ES"/>
        </w:rPr>
        <w:t>leku</w:t>
      </w:r>
      <w:r>
        <w:rPr>
          <w:rFonts w:ascii="Arial" w:hAnsi="Arial" w:cs="Arial"/>
          <w:sz w:val="22"/>
          <w:szCs w:val="22"/>
          <w:lang w:val="es-ES"/>
        </w:rPr>
        <w:t>a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/ </w:t>
      </w:r>
      <w:r w:rsidRPr="00F30E3B">
        <w:rPr>
          <w:rFonts w:ascii="Arial" w:hAnsi="Arial" w:cs="Arial"/>
          <w:sz w:val="22"/>
          <w:szCs w:val="22"/>
          <w:lang w:val="es-ES"/>
        </w:rPr>
        <w:t>Fecha y lugar</w:t>
      </w:r>
    </w:p>
    <w:p w14:paraId="190E1345" w14:textId="77777777" w:rsidR="00F30E3B" w:rsidRPr="00F30E3B" w:rsidRDefault="00F30E3B" w:rsidP="00F30E3B">
      <w:pPr>
        <w:rPr>
          <w:rFonts w:ascii="Arial" w:hAnsi="Arial" w:cs="Arial"/>
          <w:sz w:val="22"/>
          <w:szCs w:val="22"/>
          <w:lang w:val="es-ES"/>
        </w:rPr>
      </w:pPr>
    </w:p>
    <w:p w14:paraId="4C06015A" w14:textId="77777777" w:rsidR="00C82B3B" w:rsidRDefault="00C82B3B">
      <w:pPr>
        <w:rPr>
          <w:rFonts w:ascii="Arial" w:hAnsi="Arial" w:cs="Arial"/>
          <w:sz w:val="22"/>
          <w:szCs w:val="22"/>
          <w:lang w:val="es-ES"/>
        </w:rPr>
      </w:pPr>
    </w:p>
    <w:p w14:paraId="1D6EB7E2" w14:textId="77777777" w:rsidR="00F30E3B" w:rsidRDefault="00F30E3B">
      <w:pPr>
        <w:rPr>
          <w:rFonts w:ascii="Arial" w:hAnsi="Arial" w:cs="Arial"/>
          <w:sz w:val="22"/>
          <w:szCs w:val="22"/>
          <w:lang w:val="es-ES"/>
        </w:rPr>
      </w:pPr>
    </w:p>
    <w:p w14:paraId="3B9118F1" w14:textId="77777777" w:rsidR="00F30E3B" w:rsidRDefault="00F30E3B">
      <w:pPr>
        <w:rPr>
          <w:rFonts w:ascii="Arial" w:hAnsi="Arial" w:cs="Arial"/>
          <w:sz w:val="22"/>
          <w:szCs w:val="22"/>
          <w:lang w:val="es-ES"/>
        </w:rPr>
      </w:pPr>
    </w:p>
    <w:p w14:paraId="4876A619" w14:textId="77777777" w:rsidR="00F30E3B" w:rsidRDefault="00F30E3B">
      <w:pPr>
        <w:rPr>
          <w:rFonts w:ascii="Arial" w:hAnsi="Arial" w:cs="Arial"/>
          <w:sz w:val="22"/>
          <w:szCs w:val="22"/>
          <w:lang w:val="es-ES"/>
        </w:rPr>
      </w:pPr>
    </w:p>
    <w:p w14:paraId="0ACEF10A" w14:textId="77777777" w:rsidR="00F30E3B" w:rsidRDefault="00F30E3B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F30E3B" w:rsidRPr="00783E1D" w14:paraId="6D702362" w14:textId="77777777" w:rsidTr="00783E1D">
        <w:tc>
          <w:tcPr>
            <w:tcW w:w="4605" w:type="dxa"/>
          </w:tcPr>
          <w:p w14:paraId="4001CBF3" w14:textId="77777777" w:rsidR="00F30E3B" w:rsidRPr="00F30E3B" w:rsidRDefault="00F30E3B" w:rsidP="00783E1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lastRenderedPageBreak/>
              <w:t xml:space="preserve">PRIBATUTASUN-POLITIKA </w:t>
            </w:r>
          </w:p>
          <w:p w14:paraId="1FF9EF6A" w14:textId="77777777" w:rsidR="00F30E3B" w:rsidRPr="00F30E3B" w:rsidRDefault="00F30E3B" w:rsidP="00783E1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F30E3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Tratamenduaren</w:t>
            </w:r>
            <w:proofErr w:type="spellEnd"/>
            <w:r w:rsidRPr="00F30E3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arduraduna</w:t>
            </w:r>
            <w:proofErr w:type="spellEnd"/>
            <w:r w:rsidRPr="00F30E3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: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Donostiako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Udala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Donostiako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Sustapenak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Tratamenduaren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Arduradun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gisa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F30E3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Helburua</w:t>
            </w:r>
            <w:proofErr w:type="spellEnd"/>
            <w:r w:rsidRPr="00F30E3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: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Laguntza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eskaera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tramitatu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kudeatzea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F30E3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Legitimazioa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: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interes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publikoa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F30E3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Hartzaileak</w:t>
            </w:r>
            <w:proofErr w:type="spellEnd"/>
            <w:r w:rsidRPr="00F30E3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: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laguntzak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finantzatzen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dituzten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erakundeak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Donostiako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Sustapenaren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web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orria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Diru-laguntzen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Datu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Base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Nazionala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. Ez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dago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datuen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jakinarazpen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gehigarririk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aurreikusita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salbu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legezko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betebeharra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F30E3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Eskubideak</w:t>
            </w:r>
            <w:proofErr w:type="spellEnd"/>
            <w:r w:rsidRPr="00F30E3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: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datuak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eskuratzea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zuzentzea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eta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ezabatzea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, baita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beste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eskubide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batzuk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ere,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Donostiako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Udalean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Easo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kalea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, 41 – 20006 Donostia-San Sebastián (Gipuzkoa),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gaian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Erref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. jarrita.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Datuen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babesa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edo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egoitza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elektronikoaren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bidez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: https://www.donostia.eus/’ </w:t>
            </w:r>
            <w:proofErr w:type="spellStart"/>
            <w:r w:rsidRPr="00F30E3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Informazio</w:t>
            </w:r>
            <w:proofErr w:type="spellEnd"/>
            <w:r w:rsidRPr="00F30E3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gehigarria</w:t>
            </w:r>
            <w:proofErr w:type="spellEnd"/>
            <w:r w:rsidRPr="00F30E3B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: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Laguntzen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Oinarri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Arautzaileetan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datuen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babesari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buruzko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informazio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gehigarria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kontsulta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>dezakezu</w:t>
            </w:r>
            <w:proofErr w:type="spellEnd"/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. </w:t>
            </w:r>
          </w:p>
          <w:p w14:paraId="52626995" w14:textId="77777777" w:rsidR="00F30E3B" w:rsidRPr="00783E1D" w:rsidRDefault="00F30E3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606" w:type="dxa"/>
          </w:tcPr>
          <w:p w14:paraId="24795C30" w14:textId="77777777" w:rsidR="00F30E3B" w:rsidRPr="00F30E3B" w:rsidRDefault="00F30E3B" w:rsidP="00783E1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30E3B">
              <w:rPr>
                <w:rFonts w:ascii="Arial" w:hAnsi="Arial" w:cs="Arial"/>
                <w:sz w:val="16"/>
                <w:szCs w:val="16"/>
                <w:lang w:val="es-ES"/>
              </w:rPr>
              <w:t xml:space="preserve">POLÍTICA DE PRIVACIDAD </w:t>
            </w:r>
          </w:p>
          <w:p w14:paraId="5ED255DB" w14:textId="77777777" w:rsidR="00F30E3B" w:rsidRPr="00783E1D" w:rsidRDefault="00F30E3B" w:rsidP="00783E1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83E1D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Responsable del tratamiento: </w:t>
            </w:r>
            <w:r w:rsidRPr="00783E1D">
              <w:rPr>
                <w:rFonts w:ascii="Arial" w:hAnsi="Arial" w:cs="Arial"/>
                <w:sz w:val="16"/>
                <w:szCs w:val="16"/>
                <w:lang w:val="es-ES"/>
              </w:rPr>
              <w:t xml:space="preserve">Ayuntamiento de San Sebastián, actuando Fomento de San Sebastián como Encargado del Tratamiento. </w:t>
            </w:r>
            <w:r w:rsidRPr="00783E1D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Finalidad: </w:t>
            </w:r>
            <w:r w:rsidRPr="00783E1D">
              <w:rPr>
                <w:rFonts w:ascii="Arial" w:hAnsi="Arial" w:cs="Arial"/>
                <w:sz w:val="16"/>
                <w:szCs w:val="16"/>
                <w:lang w:val="es-ES"/>
              </w:rPr>
              <w:t xml:space="preserve">Tramitar y gestionar su solicitud de ayuda. </w:t>
            </w:r>
            <w:r w:rsidRPr="00783E1D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Legitimación: </w:t>
            </w:r>
            <w:r w:rsidRPr="00783E1D">
              <w:rPr>
                <w:rFonts w:ascii="Arial" w:hAnsi="Arial" w:cs="Arial"/>
                <w:sz w:val="16"/>
                <w:szCs w:val="16"/>
                <w:lang w:val="es-ES"/>
              </w:rPr>
              <w:t xml:space="preserve">interés público. </w:t>
            </w:r>
            <w:r w:rsidRPr="00783E1D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Destinatarios: </w:t>
            </w:r>
            <w:r w:rsidRPr="00783E1D">
              <w:rPr>
                <w:rFonts w:ascii="Arial" w:hAnsi="Arial" w:cs="Arial"/>
                <w:sz w:val="16"/>
                <w:szCs w:val="16"/>
                <w:lang w:val="es-ES"/>
              </w:rPr>
              <w:t xml:space="preserve">entidades que cofinancien las ayudas, página web de Fomento de San Sebastián y base de Datos Nacional de Subvenciones. No están previstas comunicaciones adicionales de datos salvo obligación legal. </w:t>
            </w:r>
            <w:r w:rsidRPr="00783E1D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Derechos: </w:t>
            </w:r>
            <w:r w:rsidRPr="00783E1D">
              <w:rPr>
                <w:rFonts w:ascii="Arial" w:hAnsi="Arial" w:cs="Arial"/>
                <w:sz w:val="16"/>
                <w:szCs w:val="16"/>
                <w:lang w:val="es-ES"/>
              </w:rPr>
              <w:t>Acceder, rectificar y suprimir los datos, así como otros derechos, ante el Ayuntamiento de San Sebastián, C/</w:t>
            </w:r>
            <w:proofErr w:type="spellStart"/>
            <w:r w:rsidRPr="00783E1D">
              <w:rPr>
                <w:rFonts w:ascii="Arial" w:hAnsi="Arial" w:cs="Arial"/>
                <w:sz w:val="16"/>
                <w:szCs w:val="16"/>
                <w:lang w:val="es-ES"/>
              </w:rPr>
              <w:t>Easo</w:t>
            </w:r>
            <w:proofErr w:type="spellEnd"/>
            <w:r w:rsidRPr="00783E1D">
              <w:rPr>
                <w:rFonts w:ascii="Arial" w:hAnsi="Arial" w:cs="Arial"/>
                <w:sz w:val="16"/>
                <w:szCs w:val="16"/>
                <w:lang w:val="es-ES"/>
              </w:rPr>
              <w:t xml:space="preserve">, 41 – 20006 Donostia-San Sebastián (Guipúzcoa) indicando en el asunto Ref. Protección de Datos o a través de la Sede Electrónica: https://www.donostia.eus/ </w:t>
            </w:r>
            <w:r w:rsidRPr="00783E1D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Información adicional: </w:t>
            </w:r>
            <w:r w:rsidRPr="00783E1D">
              <w:rPr>
                <w:rFonts w:ascii="Arial" w:hAnsi="Arial" w:cs="Arial"/>
                <w:sz w:val="16"/>
                <w:szCs w:val="16"/>
                <w:lang w:val="es-ES"/>
              </w:rPr>
              <w:t>Puede consultar la información adicional sobre protección de datos en las Bases Reguladoras de las ayudas.</w:t>
            </w:r>
          </w:p>
          <w:p w14:paraId="4634AA25" w14:textId="77777777" w:rsidR="00F30E3B" w:rsidRPr="00783E1D" w:rsidRDefault="00F30E3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020A4D8F" w14:textId="77777777" w:rsidR="00F30E3B" w:rsidRPr="00F30E3B" w:rsidRDefault="00F30E3B" w:rsidP="00F30E3B">
      <w:pPr>
        <w:rPr>
          <w:rFonts w:ascii="Arial" w:hAnsi="Arial" w:cs="Arial"/>
          <w:sz w:val="22"/>
          <w:szCs w:val="22"/>
          <w:lang w:val="es-ES"/>
        </w:rPr>
      </w:pPr>
    </w:p>
    <w:sectPr w:rsidR="00F30E3B" w:rsidRPr="00F30E3B" w:rsidSect="005525F1">
      <w:headerReference w:type="default" r:id="rId7"/>
      <w:footerReference w:type="default" r:id="rId8"/>
      <w:footnotePr>
        <w:pos w:val="beneathText"/>
      </w:footnotePr>
      <w:pgSz w:w="11906" w:h="16838"/>
      <w:pgMar w:top="1850" w:right="1134" w:bottom="1276" w:left="1701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4325F" w14:textId="77777777" w:rsidR="00740A77" w:rsidRDefault="00740A77">
      <w:r>
        <w:separator/>
      </w:r>
    </w:p>
  </w:endnote>
  <w:endnote w:type="continuationSeparator" w:id="0">
    <w:p w14:paraId="0368503D" w14:textId="77777777" w:rsidR="00740A77" w:rsidRDefault="0074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53EB" w14:textId="77777777" w:rsidR="00F3437E" w:rsidRDefault="00F3437E" w:rsidP="00F3437E">
    <w:pPr>
      <w:pStyle w:val="Piedepgina"/>
      <w:rPr>
        <w:rStyle w:val="Piedepgina"/>
        <w:rFonts w:ascii="Arial" w:hAnsi="Arial"/>
        <w:sz w:val="20"/>
      </w:rPr>
    </w:pPr>
    <w:r>
      <w:rPr>
        <w:noProof/>
      </w:rPr>
      <w:pict w14:anchorId="5D5D60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alt="Interfaz de usuario gráfica&#10;&#10;Descripción generada automáticamente con confianza media" style="position:absolute;margin-left:0;margin-top:-4.45pt;width:112.5pt;height:32.8pt;z-index:251659264;visibility:visible;mso-width-relative:margin;mso-height-relative:margin">
          <v:imagedata r:id="rId1" o:title="Interfaz de usuario gráfica&#10;&#10;Descripción generada automáticamente con confianza media"/>
          <w10:wrap type="square"/>
        </v:shape>
      </w:pict>
    </w:r>
  </w:p>
  <w:p w14:paraId="0C974B65" w14:textId="77777777" w:rsidR="00284C59" w:rsidRDefault="00284C59" w:rsidP="00284C59">
    <w:pPr>
      <w:pStyle w:val="Piedepgina"/>
      <w:jc w:val="right"/>
      <w:rPr>
        <w:rFonts w:ascii="Arial" w:hAnsi="Arial" w:cs="Arial"/>
        <w:sz w:val="20"/>
        <w:szCs w:val="20"/>
      </w:rPr>
    </w:pPr>
    <w:r>
      <w:rPr>
        <w:rStyle w:val="Piedepgina"/>
        <w:rFonts w:ascii="Arial" w:hAnsi="Arial"/>
        <w:sz w:val="20"/>
      </w:rPr>
      <w:fldChar w:fldCharType="begin"/>
    </w:r>
    <w:r>
      <w:rPr>
        <w:rStyle w:val="Piedepgina"/>
        <w:rFonts w:ascii="Arial" w:hAnsi="Arial"/>
        <w:sz w:val="20"/>
      </w:rPr>
      <w:instrText>PAGE   \* MERGEFORMAT</w:instrText>
    </w:r>
    <w:r>
      <w:rPr>
        <w:rStyle w:val="Piedepgina"/>
        <w:rFonts w:ascii="Arial" w:hAnsi="Arial"/>
        <w:sz w:val="20"/>
      </w:rPr>
      <w:fldChar w:fldCharType="separate"/>
    </w:r>
    <w:r>
      <w:rPr>
        <w:rStyle w:val="Piedepgina"/>
        <w:rFonts w:ascii="Arial" w:hAnsi="Arial"/>
        <w:sz w:val="20"/>
      </w:rPr>
      <w:t>1</w:t>
    </w:r>
    <w:r>
      <w:rPr>
        <w:rStyle w:val="Piedepgina"/>
        <w:rFonts w:ascii="Arial" w:hAnsi="Arial"/>
        <w:sz w:val="20"/>
      </w:rPr>
      <w:fldChar w:fldCharType="end"/>
    </w:r>
  </w:p>
  <w:p w14:paraId="2334202F" w14:textId="77777777" w:rsidR="00284C59" w:rsidRDefault="00284C59" w:rsidP="00284C59">
    <w:pPr>
      <w:pStyle w:val="Piedepgina"/>
      <w:jc w:val="right"/>
      <w:rPr>
        <w:rFonts w:ascii="Arial" w:hAnsi="Arial" w:cs="Arial"/>
        <w:sz w:val="20"/>
        <w:szCs w:val="20"/>
      </w:rPr>
    </w:pPr>
    <w:r>
      <w:pict w14:anchorId="623E7AA1">
        <v:line id="Conector recto 2" o:spid="_x0000_s1039" style="position:absolute;left:0;text-align:left;z-index:251658240;visibility:visible" from="0,7.3pt" to="453.5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" strokeweight=".5pt">
          <v:stroke joinstyle="miter"/>
        </v:line>
      </w:pict>
    </w:r>
  </w:p>
  <w:p w14:paraId="21C37149" w14:textId="77777777" w:rsidR="00284C59" w:rsidRPr="00C63ED7" w:rsidRDefault="00284C59" w:rsidP="00284C59">
    <w:pPr>
      <w:pStyle w:val="Piedepgina"/>
      <w:spacing w:line="500" w:lineRule="exact"/>
      <w:jc w:val="center"/>
      <w:rPr>
        <w:rFonts w:ascii="Arial" w:hAnsi="Arial" w:cs="Arial"/>
        <w:b/>
        <w:bCs/>
        <w:sz w:val="16"/>
        <w:szCs w:val="16"/>
      </w:rPr>
    </w:pPr>
    <w:r>
      <w:rPr>
        <w:rStyle w:val="Piedepgina"/>
      </w:rPr>
      <w:t xml:space="preserve"> </w:t>
    </w:r>
    <w:hyperlink r:id="rId2" w:history="1">
      <w:r>
        <w:rPr>
          <w:rStyle w:val="Hipervnculo"/>
          <w:sz w:val="16"/>
        </w:rPr>
        <w:t>www.fomentosansebastian.eus</w:t>
      </w:r>
    </w:hyperlink>
    <w:r>
      <w:rPr>
        <w:rStyle w:val="Piedepgina"/>
        <w:rFonts w:ascii="Arial" w:hAnsi="Arial"/>
        <w:sz w:val="16"/>
      </w:rPr>
      <w:t xml:space="preserve"> · 943 482 800 · fomentoss@donostia.eus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BB535" w14:textId="77777777" w:rsidR="00740A77" w:rsidRDefault="00740A77">
      <w:r>
        <w:separator/>
      </w:r>
    </w:p>
  </w:footnote>
  <w:footnote w:type="continuationSeparator" w:id="0">
    <w:p w14:paraId="5B3EB43A" w14:textId="77777777" w:rsidR="00740A77" w:rsidRDefault="00740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8CC9B" w14:textId="77777777" w:rsidR="00284C59" w:rsidRDefault="00284C59" w:rsidP="00284C59">
    <w:pPr>
      <w:pStyle w:val="Encabezado0"/>
    </w:pPr>
    <w:r>
      <w:pict w14:anchorId="63998F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30" type="#_x0000_t75" alt="Interfaz de usuario gráfica, Aplicación&#10;&#10;Descripción generada automáticamente" style="position:absolute;margin-left:-83.3pt;margin-top:-34.55pt;width:593.95pt;height:62pt;z-index:-251660288;visibility:visible">
          <v:imagedata r:id="rId1" o:title="Interfaz de usuario gráfica, Aplicación&#10;&#10;Descripción generada automáticamente" cropbottom="23562f"/>
        </v:shape>
      </w:pict>
    </w:r>
  </w:p>
  <w:p w14:paraId="3F8E1327" w14:textId="77777777" w:rsidR="00284C59" w:rsidRDefault="00284C59">
    <w:pPr>
      <w:pStyle w:val="Encabezado0"/>
    </w:pPr>
    <w:r>
      <w:pict w14:anchorId="15118D10">
        <v:line id="Conector recto 3" o:spid="_x0000_s1029" style="position:absolute;z-index:251657216;visibility:visible;mso-wrap-distance-top:-3e-5mm;mso-wrap-distance-bottom:-3e-5mm;mso-width-relative:margin;mso-height-relative:margin" from="-42.9pt,22.7pt" to="473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" strokecolor="windowText" strokeweight=".5pt">
          <v:stroke joinstyle="miter"/>
          <o:lock v:ext="edit" shapetype="f"/>
        </v:line>
      </w:pict>
    </w:r>
  </w:p>
  <w:p w14:paraId="48818587" w14:textId="77777777" w:rsidR="00284C59" w:rsidRDefault="00284C59"/>
  <w:p w14:paraId="2BEC5506" w14:textId="77777777" w:rsidR="00284C59" w:rsidRDefault="00284C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B8356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entury Gothic"/>
      </w:rPr>
    </w:lvl>
  </w:abstractNum>
  <w:abstractNum w:abstractNumId="5" w15:restartNumberingAfterBreak="0">
    <w:nsid w:val="05BA6D1E"/>
    <w:multiLevelType w:val="hybridMultilevel"/>
    <w:tmpl w:val="60CE1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00441"/>
    <w:multiLevelType w:val="hybridMultilevel"/>
    <w:tmpl w:val="A350C6EA"/>
    <w:lvl w:ilvl="0" w:tplc="2C3A22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10EB9"/>
    <w:multiLevelType w:val="hybridMultilevel"/>
    <w:tmpl w:val="28B02DB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41923"/>
    <w:multiLevelType w:val="hybridMultilevel"/>
    <w:tmpl w:val="53EC10F4"/>
    <w:lvl w:ilvl="0" w:tplc="2C3A22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24A52"/>
    <w:multiLevelType w:val="singleLevel"/>
    <w:tmpl w:val="E320F29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A5921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73149A"/>
    <w:multiLevelType w:val="hybridMultilevel"/>
    <w:tmpl w:val="60B0BDB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22788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6B17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7B45218"/>
    <w:multiLevelType w:val="singleLevel"/>
    <w:tmpl w:val="6E7E36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4FE41AC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6C24A6"/>
    <w:multiLevelType w:val="hybridMultilevel"/>
    <w:tmpl w:val="A1FCEA1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C6FA5"/>
    <w:multiLevelType w:val="hybridMultilevel"/>
    <w:tmpl w:val="631EE01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63FF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522D1E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8170713">
    <w:abstractNumId w:val="1"/>
  </w:num>
  <w:num w:numId="2" w16cid:durableId="287127187">
    <w:abstractNumId w:val="2"/>
  </w:num>
  <w:num w:numId="3" w16cid:durableId="1469206149">
    <w:abstractNumId w:val="3"/>
  </w:num>
  <w:num w:numId="4" w16cid:durableId="2117170768">
    <w:abstractNumId w:val="9"/>
  </w:num>
  <w:num w:numId="5" w16cid:durableId="1052726517">
    <w:abstractNumId w:val="19"/>
  </w:num>
  <w:num w:numId="6" w16cid:durableId="2108497418">
    <w:abstractNumId w:val="12"/>
  </w:num>
  <w:num w:numId="7" w16cid:durableId="292298228">
    <w:abstractNumId w:val="18"/>
  </w:num>
  <w:num w:numId="8" w16cid:durableId="1677540967">
    <w:abstractNumId w:val="15"/>
  </w:num>
  <w:num w:numId="9" w16cid:durableId="1095050667">
    <w:abstractNumId w:val="14"/>
  </w:num>
  <w:num w:numId="10" w16cid:durableId="1055620546">
    <w:abstractNumId w:val="17"/>
  </w:num>
  <w:num w:numId="11" w16cid:durableId="1266963329">
    <w:abstractNumId w:val="16"/>
  </w:num>
  <w:num w:numId="12" w16cid:durableId="1355882810">
    <w:abstractNumId w:val="5"/>
  </w:num>
  <w:num w:numId="13" w16cid:durableId="1824155520">
    <w:abstractNumId w:val="4"/>
  </w:num>
  <w:num w:numId="14" w16cid:durableId="1583954581">
    <w:abstractNumId w:val="7"/>
  </w:num>
  <w:num w:numId="15" w16cid:durableId="557279837">
    <w:abstractNumId w:val="8"/>
  </w:num>
  <w:num w:numId="16" w16cid:durableId="1058700600">
    <w:abstractNumId w:val="0"/>
  </w:num>
  <w:num w:numId="17" w16cid:durableId="632178583">
    <w:abstractNumId w:val="6"/>
  </w:num>
  <w:num w:numId="18" w16cid:durableId="539439604">
    <w:abstractNumId w:val="11"/>
  </w:num>
  <w:num w:numId="19" w16cid:durableId="680083720">
    <w:abstractNumId w:val="13"/>
  </w:num>
  <w:num w:numId="20" w16cid:durableId="6108657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2DA"/>
    <w:rsid w:val="00071B52"/>
    <w:rsid w:val="000C3898"/>
    <w:rsid w:val="000D596B"/>
    <w:rsid w:val="000D62DD"/>
    <w:rsid w:val="000E5CBE"/>
    <w:rsid w:val="000F37B2"/>
    <w:rsid w:val="00170C06"/>
    <w:rsid w:val="001B5CDB"/>
    <w:rsid w:val="00244E5E"/>
    <w:rsid w:val="002571AC"/>
    <w:rsid w:val="002608BC"/>
    <w:rsid w:val="00272639"/>
    <w:rsid w:val="00275B00"/>
    <w:rsid w:val="00284C59"/>
    <w:rsid w:val="002A69A8"/>
    <w:rsid w:val="002B5756"/>
    <w:rsid w:val="003B7E5E"/>
    <w:rsid w:val="003E0B09"/>
    <w:rsid w:val="0042212D"/>
    <w:rsid w:val="0044535B"/>
    <w:rsid w:val="005525F1"/>
    <w:rsid w:val="0057724A"/>
    <w:rsid w:val="00577344"/>
    <w:rsid w:val="005806A4"/>
    <w:rsid w:val="00650894"/>
    <w:rsid w:val="006768DA"/>
    <w:rsid w:val="00690CE1"/>
    <w:rsid w:val="00692BA1"/>
    <w:rsid w:val="006B1949"/>
    <w:rsid w:val="006C3672"/>
    <w:rsid w:val="0070048A"/>
    <w:rsid w:val="00720436"/>
    <w:rsid w:val="00740A77"/>
    <w:rsid w:val="0077238E"/>
    <w:rsid w:val="00783E1D"/>
    <w:rsid w:val="007B4947"/>
    <w:rsid w:val="008151DB"/>
    <w:rsid w:val="00883AAC"/>
    <w:rsid w:val="008B1C68"/>
    <w:rsid w:val="008F0620"/>
    <w:rsid w:val="00902488"/>
    <w:rsid w:val="00924EE0"/>
    <w:rsid w:val="00966D71"/>
    <w:rsid w:val="00A056D1"/>
    <w:rsid w:val="00A27569"/>
    <w:rsid w:val="00A6289D"/>
    <w:rsid w:val="00AE6F4D"/>
    <w:rsid w:val="00AF40A0"/>
    <w:rsid w:val="00B22FF6"/>
    <w:rsid w:val="00BD4B71"/>
    <w:rsid w:val="00BD7791"/>
    <w:rsid w:val="00C055C1"/>
    <w:rsid w:val="00C82B3B"/>
    <w:rsid w:val="00C975C0"/>
    <w:rsid w:val="00CC404A"/>
    <w:rsid w:val="00D01D7D"/>
    <w:rsid w:val="00D20A77"/>
    <w:rsid w:val="00D92C4A"/>
    <w:rsid w:val="00E566D6"/>
    <w:rsid w:val="00E83F18"/>
    <w:rsid w:val="00E973EE"/>
    <w:rsid w:val="00F30E3B"/>
    <w:rsid w:val="00F31258"/>
    <w:rsid w:val="00F3437E"/>
    <w:rsid w:val="00FA3528"/>
    <w:rsid w:val="00FA6B11"/>
    <w:rsid w:val="00FD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E6D9C8F"/>
  <w15:chartTrackingRefBased/>
  <w15:docId w15:val="{9469F814-92CD-41D6-9A5E-2664ED4D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en-GB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7208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before="20"/>
      <w:outlineLvl w:val="6"/>
    </w:pPr>
    <w:rPr>
      <w:rFonts w:ascii="Verdana" w:hAnsi="Verdana" w:cs="Arial Unicode MS"/>
      <w:b/>
      <w:spacing w:val="-14"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lang w:val="en-GB" w:eastAsia="en-GB"/>
    </w:rPr>
  </w:style>
  <w:style w:type="character" w:styleId="Fuentedeprrafopredeter0">
    <w:name w:val="Default Paragraph Font"/>
  </w:style>
  <w:style w:type="character" w:customStyle="1" w:styleId="WW8Num3z0">
    <w:name w:val="WW8Num3z0"/>
    <w:rPr>
      <w:rFonts w:ascii="Symbol" w:hAnsi="Symbol" w:cs="Symbol"/>
      <w:lang w:val="en-GB" w:eastAsia="en-GB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 Unicode MS"/>
    </w:rPr>
  </w:style>
  <w:style w:type="paragraph" w:styleId="Encabezado0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Sangra3detindependiente">
    <w:name w:val="Body Text Indent 3"/>
    <w:basedOn w:val="Normal"/>
    <w:pPr>
      <w:spacing w:line="360" w:lineRule="auto"/>
      <w:jc w:val="both"/>
    </w:pPr>
    <w:rPr>
      <w:rFonts w:ascii="Arial" w:hAnsi="Arial" w:cs="Arial"/>
      <w:spacing w:val="-2"/>
      <w:sz w:val="22"/>
    </w:rPr>
  </w:style>
  <w:style w:type="paragraph" w:styleId="Sangra2detindependiente">
    <w:name w:val="Body Text Indent 2"/>
    <w:basedOn w:val="Normal"/>
    <w:pPr>
      <w:spacing w:line="360" w:lineRule="auto"/>
    </w:pPr>
    <w:rPr>
      <w:rFonts w:ascii="Arial" w:hAnsi="Arial" w:cs="Arial"/>
      <w:spacing w:val="-2"/>
      <w:sz w:val="22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lang w:val="en-GB" w:eastAsia="en-GB" w:bidi="hi-IN"/>
    </w:rPr>
  </w:style>
  <w:style w:type="paragraph" w:styleId="Ttulo">
    <w:name w:val="Title"/>
    <w:basedOn w:val="Normal"/>
    <w:qFormat/>
    <w:pPr>
      <w:shd w:val="clear" w:color="auto" w:fill="C0C0C0"/>
      <w:jc w:val="center"/>
    </w:pPr>
    <w:rPr>
      <w:rFonts w:ascii="Arial" w:hAnsi="Arial"/>
      <w:b/>
    </w:rPr>
  </w:style>
  <w:style w:type="paragraph" w:styleId="Textoindependiente2">
    <w:name w:val="Body Text 2"/>
    <w:basedOn w:val="Normal"/>
    <w:semiHidden/>
    <w:rPr>
      <w:rFonts w:ascii="Arial" w:hAnsi="Arial"/>
      <w:sz w:val="20"/>
    </w:rPr>
  </w:style>
  <w:style w:type="table" w:styleId="Tablaconcuadrcula">
    <w:name w:val="Table Grid"/>
    <w:basedOn w:val="Tablanormal"/>
    <w:uiPriority w:val="39"/>
    <w:rsid w:val="005D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uiPriority w:val="9"/>
    <w:semiHidden/>
    <w:rsid w:val="00E17208"/>
    <w:rPr>
      <w:rFonts w:ascii="Aptos Display" w:eastAsia="Times New Roman" w:hAnsi="Aptos Display" w:cs="Times New Roman"/>
      <w:b/>
      <w:bCs/>
      <w:sz w:val="26"/>
      <w:szCs w:val="26"/>
      <w:lang w:val="en-GB" w:eastAsia="en-GB"/>
    </w:rPr>
  </w:style>
  <w:style w:type="character" w:styleId="Hipervnculo">
    <w:name w:val="Hyperlink"/>
    <w:uiPriority w:val="99"/>
    <w:unhideWhenUsed/>
    <w:rsid w:val="00E17208"/>
    <w:rPr>
      <w:color w:val="467886"/>
      <w:u w:val="single"/>
      <w:lang w:val="en-GB" w:eastAsia="en-GB"/>
    </w:rPr>
  </w:style>
  <w:style w:type="character" w:styleId="Mencinsinresolver">
    <w:name w:val="Unresolved Mention"/>
    <w:uiPriority w:val="99"/>
    <w:semiHidden/>
    <w:unhideWhenUsed/>
    <w:rsid w:val="00E17208"/>
    <w:rPr>
      <w:color w:val="605E5C"/>
      <w:lang w:val="en-GB" w:eastAsia="en-GB"/>
    </w:rPr>
  </w:style>
  <w:style w:type="character" w:customStyle="1" w:styleId="PiedepginaCar">
    <w:name w:val="Pie de página Car"/>
    <w:link w:val="Piedepgina"/>
    <w:rsid w:val="00E17208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mentosansebastian.eu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2357</Words>
  <Characters>12968</Characters>
  <Application>Microsoft Office Word</Application>
  <DocSecurity>0</DocSecurity>
  <Lines>108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CIM</Company>
  <LinksUpToDate>false</LinksUpToDate>
  <CharactersWithSpaces>15295</CharactersWithSpaces>
  <SharedDoc>false</SharedDoc>
  <HLinks>
    <vt:vector size="6" baseType="variant">
      <vt:variant>
        <vt:i4>3342457</vt:i4>
      </vt:variant>
      <vt:variant>
        <vt:i4>3</vt:i4>
      </vt:variant>
      <vt:variant>
        <vt:i4>0</vt:i4>
      </vt:variant>
      <vt:variant>
        <vt:i4>5</vt:i4>
      </vt:variant>
      <vt:variant>
        <vt:lpwstr>http://www.fomentosansebastian.eus/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auxconta</dc:creator>
  <cp:keywords/>
  <cp:lastModifiedBy>Iturri Arrazola Lore</cp:lastModifiedBy>
  <cp:revision>2</cp:revision>
  <cp:lastPrinted>2016-07-14T07:15:00Z</cp:lastPrinted>
  <dcterms:created xsi:type="dcterms:W3CDTF">2025-09-23T08:55:00Z</dcterms:created>
  <dcterms:modified xsi:type="dcterms:W3CDTF">2025-09-23T08:55:00Z</dcterms:modified>
</cp:coreProperties>
</file>