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C3703D" w14:textId="77777777" w:rsidR="000F37B2" w:rsidRPr="000F37B2" w:rsidRDefault="000F37B2" w:rsidP="000F37B2">
      <w:pPr>
        <w:jc w:val="center"/>
        <w:rPr>
          <w:rFonts w:ascii="Arial" w:hAnsi="Arial"/>
          <w:b/>
          <w:color w:val="4472C4"/>
          <w:sz w:val="28"/>
          <w:lang w:val="es-ES"/>
        </w:rPr>
      </w:pPr>
    </w:p>
    <w:p w14:paraId="7AB59665" w14:textId="77777777" w:rsidR="00FD3964" w:rsidRPr="00535A70" w:rsidRDefault="00FD3964" w:rsidP="000F37B2">
      <w:pPr>
        <w:jc w:val="center"/>
        <w:rPr>
          <w:rFonts w:ascii="Arial" w:hAnsi="Arial" w:cs="Arial"/>
          <w:b/>
          <w:color w:val="4472C4"/>
          <w:sz w:val="28"/>
          <w:szCs w:val="28"/>
        </w:rPr>
      </w:pPr>
      <w:r>
        <w:rPr>
          <w:rStyle w:val="Normal"/>
          <w:rFonts w:ascii="Arial" w:hAnsi="Arial"/>
          <w:b/>
          <w:color w:val="4472C4"/>
          <w:sz w:val="28"/>
        </w:rPr>
        <w:t xml:space="preserve">EKINN </w:t>
      </w:r>
      <w:r w:rsidR="0031514A">
        <w:rPr>
          <w:rStyle w:val="Normal"/>
          <w:rFonts w:ascii="Arial" w:hAnsi="Arial"/>
          <w:b/>
          <w:color w:val="4472C4"/>
          <w:sz w:val="28"/>
        </w:rPr>
        <w:t>SAN SEBASTIAN RESIDENCE</w:t>
      </w:r>
      <w:r>
        <w:rPr>
          <w:rStyle w:val="Normal"/>
          <w:rFonts w:ascii="Arial" w:hAnsi="Arial"/>
          <w:b/>
          <w:color w:val="4472C4"/>
          <w:sz w:val="28"/>
        </w:rPr>
        <w:t xml:space="preserve"> PROGRAMME 202</w:t>
      </w:r>
      <w:r w:rsidR="0031514A">
        <w:rPr>
          <w:rStyle w:val="Normal"/>
          <w:rFonts w:ascii="Arial" w:hAnsi="Arial"/>
          <w:b/>
          <w:color w:val="4472C4"/>
          <w:sz w:val="28"/>
        </w:rPr>
        <w:t>5</w:t>
      </w:r>
    </w:p>
    <w:p w14:paraId="23579069" w14:textId="77777777" w:rsidR="00284C59" w:rsidRDefault="00284C59">
      <w:pPr>
        <w:rPr>
          <w:rFonts w:ascii="Arial" w:hAnsi="Arial" w:cs="Arial"/>
          <w:sz w:val="22"/>
          <w:szCs w:val="22"/>
        </w:rPr>
      </w:pPr>
    </w:p>
    <w:p w14:paraId="714BDF63" w14:textId="77777777" w:rsidR="007B4947" w:rsidRDefault="000F37B2" w:rsidP="000F37B2">
      <w:pPr>
        <w:jc w:val="center"/>
        <w:rPr>
          <w:rFonts w:ascii="Arial" w:hAnsi="Arial" w:cs="Arial"/>
          <w:b/>
          <w:bCs/>
        </w:rPr>
      </w:pPr>
      <w:r w:rsidRPr="000F37B2">
        <w:rPr>
          <w:rFonts w:ascii="Arial" w:hAnsi="Arial" w:cs="Arial"/>
          <w:b/>
          <w:bCs/>
        </w:rPr>
        <w:t>APPLICATION FORM AND PROJECT CHARACTERISATION DATA</w:t>
      </w:r>
    </w:p>
    <w:p w14:paraId="06C5D19A" w14:textId="77777777" w:rsidR="00955993" w:rsidRPr="00955993" w:rsidRDefault="00955993" w:rsidP="000F37B2">
      <w:pPr>
        <w:jc w:val="center"/>
        <w:rPr>
          <w:rFonts w:ascii="Arial" w:hAnsi="Arial" w:cs="Arial"/>
          <w:sz w:val="22"/>
          <w:szCs w:val="22"/>
        </w:rPr>
      </w:pPr>
      <w:r w:rsidRPr="00955993">
        <w:rPr>
          <w:rFonts w:ascii="Arial" w:hAnsi="Arial" w:cs="Arial"/>
          <w:sz w:val="22"/>
          <w:szCs w:val="22"/>
        </w:rPr>
        <w:t xml:space="preserve">(To be filled in and sent to </w:t>
      </w:r>
      <w:proofErr w:type="spellStart"/>
      <w:r w:rsidRPr="00955993">
        <w:rPr>
          <w:rFonts w:ascii="Arial" w:hAnsi="Arial" w:cs="Arial"/>
          <w:sz w:val="22"/>
          <w:szCs w:val="22"/>
        </w:rPr>
        <w:t>fomentoss@donostia.eus</w:t>
      </w:r>
      <w:proofErr w:type="spellEnd"/>
      <w:r w:rsidRPr="00955993">
        <w:rPr>
          <w:rFonts w:ascii="Arial" w:hAnsi="Arial" w:cs="Arial"/>
          <w:sz w:val="22"/>
          <w:szCs w:val="22"/>
        </w:rPr>
        <w:t>)</w:t>
      </w:r>
    </w:p>
    <w:p w14:paraId="6E06C581" w14:textId="77777777" w:rsidR="000F37B2" w:rsidRDefault="000F37B2">
      <w:pPr>
        <w:rPr>
          <w:rFonts w:ascii="Arial" w:hAnsi="Arial" w:cs="Arial"/>
          <w:sz w:val="22"/>
          <w:szCs w:val="22"/>
        </w:rPr>
      </w:pPr>
    </w:p>
    <w:p w14:paraId="14D3C76C" w14:textId="77777777" w:rsidR="000F37B2" w:rsidRDefault="000F37B2">
      <w:pPr>
        <w:rPr>
          <w:rFonts w:ascii="Arial" w:hAnsi="Arial" w:cs="Arial"/>
          <w:sz w:val="22"/>
          <w:szCs w:val="22"/>
        </w:rPr>
      </w:pPr>
    </w:p>
    <w:p w14:paraId="1B9640E5" w14:textId="77777777" w:rsidR="00CC404A" w:rsidRPr="00505581" w:rsidRDefault="00CC404A" w:rsidP="00505581">
      <w:pPr>
        <w:pStyle w:val="Ttulo1"/>
        <w:rPr>
          <w:rStyle w:val="Ttulo1"/>
          <w:sz w:val="22"/>
        </w:rPr>
      </w:pPr>
      <w:r w:rsidRPr="00505581">
        <w:rPr>
          <w:rStyle w:val="Ttulo1"/>
          <w:sz w:val="22"/>
        </w:rPr>
        <w:t>DETAILS OF THE APPLICANT (ENTREPRENEUR) AND CONTACT DETAILS</w:t>
      </w:r>
    </w:p>
    <w:p w14:paraId="6E444FAE" w14:textId="77777777" w:rsidR="00946907" w:rsidRDefault="00946907" w:rsidP="00CC40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1579"/>
        <w:gridCol w:w="2137"/>
      </w:tblGrid>
      <w:tr w:rsidR="00946907" w:rsidRPr="008620F0" w14:paraId="54EE189E" w14:textId="77777777" w:rsidTr="008620F0">
        <w:tc>
          <w:tcPr>
            <w:tcW w:w="2802" w:type="dxa"/>
            <w:shd w:val="pct12" w:color="auto" w:fill="auto"/>
            <w:vAlign w:val="center"/>
          </w:tcPr>
          <w:p w14:paraId="4DB1B2C8"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Name and Surname: </w:t>
            </w:r>
          </w:p>
        </w:tc>
        <w:tc>
          <w:tcPr>
            <w:tcW w:w="6409" w:type="dxa"/>
            <w:gridSpan w:val="3"/>
            <w:vAlign w:val="center"/>
          </w:tcPr>
          <w:p w14:paraId="35248424" w14:textId="77777777" w:rsidR="00946907" w:rsidRPr="008620F0" w:rsidRDefault="00946907" w:rsidP="00CC404A">
            <w:pPr>
              <w:rPr>
                <w:rFonts w:ascii="Arial" w:hAnsi="Arial" w:cs="Arial"/>
                <w:sz w:val="22"/>
                <w:szCs w:val="22"/>
              </w:rPr>
            </w:pPr>
          </w:p>
        </w:tc>
      </w:tr>
      <w:tr w:rsidR="00946907" w:rsidRPr="008620F0" w14:paraId="0CAADB06" w14:textId="77777777" w:rsidTr="008620F0">
        <w:tc>
          <w:tcPr>
            <w:tcW w:w="2802" w:type="dxa"/>
            <w:shd w:val="pct12" w:color="auto" w:fill="auto"/>
            <w:vAlign w:val="center"/>
          </w:tcPr>
          <w:p w14:paraId="4D334070"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ID/ Passport: </w:t>
            </w:r>
          </w:p>
        </w:tc>
        <w:tc>
          <w:tcPr>
            <w:tcW w:w="6409" w:type="dxa"/>
            <w:gridSpan w:val="3"/>
            <w:vAlign w:val="center"/>
          </w:tcPr>
          <w:p w14:paraId="423BD6C3" w14:textId="77777777" w:rsidR="00946907" w:rsidRPr="008620F0" w:rsidRDefault="00946907" w:rsidP="00CC404A">
            <w:pPr>
              <w:rPr>
                <w:rFonts w:ascii="Arial" w:hAnsi="Arial" w:cs="Arial"/>
                <w:sz w:val="22"/>
                <w:szCs w:val="22"/>
              </w:rPr>
            </w:pPr>
          </w:p>
        </w:tc>
      </w:tr>
      <w:tr w:rsidR="00946907" w:rsidRPr="008620F0" w14:paraId="77187AFA" w14:textId="77777777" w:rsidTr="008620F0">
        <w:tc>
          <w:tcPr>
            <w:tcW w:w="2802" w:type="dxa"/>
            <w:shd w:val="pct12" w:color="auto" w:fill="auto"/>
            <w:vAlign w:val="center"/>
          </w:tcPr>
          <w:p w14:paraId="11A1230A"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E-mail: (compulsory): </w:t>
            </w:r>
          </w:p>
        </w:tc>
        <w:tc>
          <w:tcPr>
            <w:tcW w:w="6409" w:type="dxa"/>
            <w:gridSpan w:val="3"/>
            <w:vAlign w:val="center"/>
          </w:tcPr>
          <w:p w14:paraId="6DC9F066" w14:textId="77777777" w:rsidR="00946907" w:rsidRPr="008620F0" w:rsidRDefault="00946907" w:rsidP="00CC404A">
            <w:pPr>
              <w:rPr>
                <w:rFonts w:ascii="Arial" w:hAnsi="Arial" w:cs="Arial"/>
                <w:sz w:val="22"/>
                <w:szCs w:val="22"/>
              </w:rPr>
            </w:pPr>
          </w:p>
        </w:tc>
      </w:tr>
      <w:tr w:rsidR="00946907" w:rsidRPr="008620F0" w14:paraId="7A341234" w14:textId="77777777" w:rsidTr="008620F0">
        <w:tc>
          <w:tcPr>
            <w:tcW w:w="2802" w:type="dxa"/>
            <w:shd w:val="pct12" w:color="auto" w:fill="auto"/>
            <w:vAlign w:val="center"/>
          </w:tcPr>
          <w:p w14:paraId="0132C7D4"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Telephone: </w:t>
            </w:r>
          </w:p>
        </w:tc>
        <w:tc>
          <w:tcPr>
            <w:tcW w:w="6409" w:type="dxa"/>
            <w:gridSpan w:val="3"/>
            <w:vAlign w:val="center"/>
          </w:tcPr>
          <w:p w14:paraId="1428BF00" w14:textId="77777777" w:rsidR="00946907" w:rsidRPr="008620F0" w:rsidRDefault="00946907" w:rsidP="00CC404A">
            <w:pPr>
              <w:rPr>
                <w:rFonts w:ascii="Arial" w:hAnsi="Arial" w:cs="Arial"/>
                <w:sz w:val="22"/>
                <w:szCs w:val="22"/>
              </w:rPr>
            </w:pPr>
          </w:p>
        </w:tc>
      </w:tr>
      <w:tr w:rsidR="00946907" w:rsidRPr="008620F0" w14:paraId="0C8DEE74" w14:textId="77777777" w:rsidTr="008620F0">
        <w:tc>
          <w:tcPr>
            <w:tcW w:w="2802" w:type="dxa"/>
            <w:shd w:val="pct12" w:color="auto" w:fill="auto"/>
            <w:vAlign w:val="center"/>
          </w:tcPr>
          <w:p w14:paraId="3AAB4ADE"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Address (street and no.): </w:t>
            </w:r>
          </w:p>
        </w:tc>
        <w:tc>
          <w:tcPr>
            <w:tcW w:w="6409" w:type="dxa"/>
            <w:gridSpan w:val="3"/>
            <w:vAlign w:val="center"/>
          </w:tcPr>
          <w:p w14:paraId="5863ED28" w14:textId="77777777" w:rsidR="00946907" w:rsidRPr="008620F0" w:rsidRDefault="00946907" w:rsidP="00CC404A">
            <w:pPr>
              <w:rPr>
                <w:rFonts w:ascii="Arial" w:hAnsi="Arial" w:cs="Arial"/>
                <w:sz w:val="22"/>
                <w:szCs w:val="22"/>
              </w:rPr>
            </w:pPr>
          </w:p>
        </w:tc>
      </w:tr>
      <w:tr w:rsidR="00946907" w:rsidRPr="008620F0" w14:paraId="6003FC9A" w14:textId="77777777" w:rsidTr="008620F0">
        <w:tc>
          <w:tcPr>
            <w:tcW w:w="2802" w:type="dxa"/>
            <w:shd w:val="pct12" w:color="auto" w:fill="auto"/>
            <w:vAlign w:val="center"/>
          </w:tcPr>
          <w:p w14:paraId="3C01803A"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City / Province </w:t>
            </w:r>
          </w:p>
        </w:tc>
        <w:tc>
          <w:tcPr>
            <w:tcW w:w="2693" w:type="dxa"/>
            <w:vAlign w:val="center"/>
          </w:tcPr>
          <w:p w14:paraId="20A111BB" w14:textId="77777777" w:rsidR="00946907" w:rsidRPr="008620F0" w:rsidRDefault="00946907" w:rsidP="00CC404A">
            <w:pPr>
              <w:rPr>
                <w:rFonts w:ascii="Arial" w:hAnsi="Arial" w:cs="Arial"/>
                <w:sz w:val="22"/>
                <w:szCs w:val="22"/>
              </w:rPr>
            </w:pPr>
          </w:p>
        </w:tc>
        <w:tc>
          <w:tcPr>
            <w:tcW w:w="1579" w:type="dxa"/>
            <w:shd w:val="pct12" w:color="auto" w:fill="auto"/>
            <w:vAlign w:val="center"/>
          </w:tcPr>
          <w:p w14:paraId="5E31F28C" w14:textId="77777777" w:rsidR="00946907" w:rsidRPr="008620F0" w:rsidRDefault="00946907" w:rsidP="00CC404A">
            <w:pPr>
              <w:rPr>
                <w:rFonts w:ascii="Arial" w:hAnsi="Arial" w:cs="Arial"/>
                <w:sz w:val="22"/>
                <w:szCs w:val="22"/>
              </w:rPr>
            </w:pPr>
            <w:r w:rsidRPr="008620F0">
              <w:rPr>
                <w:rFonts w:ascii="Arial" w:hAnsi="Arial" w:cs="Arial"/>
                <w:sz w:val="22"/>
                <w:szCs w:val="22"/>
              </w:rPr>
              <w:t>Country:</w:t>
            </w:r>
          </w:p>
        </w:tc>
        <w:tc>
          <w:tcPr>
            <w:tcW w:w="2137" w:type="dxa"/>
            <w:vAlign w:val="center"/>
          </w:tcPr>
          <w:p w14:paraId="3D32C6DE" w14:textId="77777777" w:rsidR="00946907" w:rsidRPr="008620F0" w:rsidRDefault="00946907" w:rsidP="00CC404A">
            <w:pPr>
              <w:rPr>
                <w:rFonts w:ascii="Arial" w:hAnsi="Arial" w:cs="Arial"/>
                <w:sz w:val="22"/>
                <w:szCs w:val="22"/>
              </w:rPr>
            </w:pPr>
          </w:p>
        </w:tc>
      </w:tr>
    </w:tbl>
    <w:p w14:paraId="13FE8481" w14:textId="77777777" w:rsidR="00946907" w:rsidRDefault="00946907" w:rsidP="00CC404A">
      <w:pPr>
        <w:rPr>
          <w:rFonts w:ascii="Arial" w:hAnsi="Arial" w:cs="Arial"/>
          <w:sz w:val="22"/>
          <w:szCs w:val="22"/>
        </w:rPr>
      </w:pPr>
    </w:p>
    <w:p w14:paraId="262DF333" w14:textId="77777777" w:rsidR="00946907" w:rsidRDefault="00946907" w:rsidP="00CC404A">
      <w:pPr>
        <w:rPr>
          <w:rFonts w:ascii="Arial" w:hAnsi="Arial" w:cs="Arial"/>
          <w:sz w:val="22"/>
          <w:szCs w:val="22"/>
        </w:rPr>
      </w:pPr>
    </w:p>
    <w:p w14:paraId="4BD7B70E" w14:textId="77777777" w:rsidR="00CC404A" w:rsidRPr="007B4947" w:rsidRDefault="00CC404A" w:rsidP="007B4947">
      <w:pPr>
        <w:rPr>
          <w:rFonts w:ascii="Arial" w:hAnsi="Arial" w:cs="Arial"/>
          <w:sz w:val="22"/>
          <w:szCs w:val="22"/>
        </w:rPr>
      </w:pPr>
    </w:p>
    <w:p w14:paraId="2D967186" w14:textId="77777777" w:rsidR="00CC404A" w:rsidRPr="00505581" w:rsidRDefault="00CC404A" w:rsidP="00505581">
      <w:pPr>
        <w:pStyle w:val="Ttulo1"/>
        <w:rPr>
          <w:rStyle w:val="Ttulo1"/>
          <w:sz w:val="22"/>
        </w:rPr>
      </w:pPr>
      <w:r w:rsidRPr="00505581">
        <w:rPr>
          <w:rStyle w:val="Ttulo1"/>
          <w:sz w:val="22"/>
        </w:rPr>
        <w:t>COMPANY / PROJECT DETAILS</w:t>
      </w:r>
    </w:p>
    <w:p w14:paraId="7F8DE88F" w14:textId="77777777" w:rsidR="00946907" w:rsidRDefault="00946907" w:rsidP="00CC40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10"/>
        <w:gridCol w:w="557"/>
        <w:gridCol w:w="1276"/>
        <w:gridCol w:w="425"/>
        <w:gridCol w:w="2015"/>
      </w:tblGrid>
      <w:tr w:rsidR="00946907" w:rsidRPr="008620F0" w14:paraId="08A9A9C6" w14:textId="77777777" w:rsidTr="008620F0">
        <w:trPr>
          <w:trHeight w:val="500"/>
        </w:trPr>
        <w:tc>
          <w:tcPr>
            <w:tcW w:w="2802" w:type="dxa"/>
            <w:shd w:val="pct12" w:color="auto" w:fill="auto"/>
            <w:vAlign w:val="center"/>
          </w:tcPr>
          <w:p w14:paraId="021FAFB6" w14:textId="77777777" w:rsidR="00946907" w:rsidRPr="008620F0" w:rsidRDefault="00946907" w:rsidP="008620F0">
            <w:pPr>
              <w:rPr>
                <w:rFonts w:ascii="Arial" w:hAnsi="Arial" w:cs="Arial"/>
                <w:sz w:val="22"/>
                <w:szCs w:val="22"/>
              </w:rPr>
            </w:pPr>
            <w:r w:rsidRPr="008620F0">
              <w:rPr>
                <w:rFonts w:ascii="Arial" w:hAnsi="Arial" w:cs="Arial"/>
                <w:sz w:val="22"/>
                <w:szCs w:val="22"/>
              </w:rPr>
              <w:t>Company name:</w:t>
            </w:r>
          </w:p>
        </w:tc>
        <w:tc>
          <w:tcPr>
            <w:tcW w:w="6409" w:type="dxa"/>
            <w:gridSpan w:val="6"/>
            <w:vAlign w:val="center"/>
          </w:tcPr>
          <w:p w14:paraId="14A4930A" w14:textId="77777777" w:rsidR="00946907" w:rsidRPr="008620F0" w:rsidRDefault="00946907" w:rsidP="008620F0">
            <w:pPr>
              <w:rPr>
                <w:rFonts w:ascii="Arial" w:hAnsi="Arial" w:cs="Arial"/>
                <w:sz w:val="22"/>
                <w:szCs w:val="22"/>
              </w:rPr>
            </w:pPr>
          </w:p>
        </w:tc>
      </w:tr>
      <w:tr w:rsidR="00946907" w:rsidRPr="008620F0" w14:paraId="46B59509" w14:textId="77777777" w:rsidTr="008620F0">
        <w:tc>
          <w:tcPr>
            <w:tcW w:w="2802" w:type="dxa"/>
            <w:shd w:val="pct12" w:color="auto" w:fill="auto"/>
            <w:vAlign w:val="center"/>
          </w:tcPr>
          <w:p w14:paraId="6FE2D1D1" w14:textId="77777777" w:rsidR="00946907" w:rsidRPr="008620F0" w:rsidRDefault="00946907" w:rsidP="008620F0">
            <w:pPr>
              <w:rPr>
                <w:rFonts w:ascii="Arial" w:hAnsi="Arial" w:cs="Arial"/>
                <w:sz w:val="22"/>
                <w:szCs w:val="22"/>
              </w:rPr>
            </w:pPr>
            <w:r w:rsidRPr="008620F0">
              <w:rPr>
                <w:rFonts w:ascii="Arial" w:hAnsi="Arial" w:cs="Arial"/>
                <w:sz w:val="22"/>
                <w:szCs w:val="22"/>
              </w:rPr>
              <w:t>Commercial name (if it is different)</w:t>
            </w:r>
          </w:p>
        </w:tc>
        <w:tc>
          <w:tcPr>
            <w:tcW w:w="6409" w:type="dxa"/>
            <w:gridSpan w:val="6"/>
            <w:vAlign w:val="center"/>
          </w:tcPr>
          <w:p w14:paraId="6B98244D" w14:textId="77777777" w:rsidR="00946907" w:rsidRPr="008620F0" w:rsidRDefault="00946907" w:rsidP="008620F0">
            <w:pPr>
              <w:rPr>
                <w:rFonts w:ascii="Arial" w:hAnsi="Arial" w:cs="Arial"/>
                <w:sz w:val="22"/>
                <w:szCs w:val="22"/>
              </w:rPr>
            </w:pPr>
          </w:p>
        </w:tc>
      </w:tr>
      <w:tr w:rsidR="00946907" w:rsidRPr="008620F0" w14:paraId="29236599" w14:textId="77777777" w:rsidTr="008620F0">
        <w:trPr>
          <w:trHeight w:val="472"/>
        </w:trPr>
        <w:tc>
          <w:tcPr>
            <w:tcW w:w="2802" w:type="dxa"/>
            <w:shd w:val="pct12" w:color="auto" w:fill="auto"/>
            <w:vAlign w:val="center"/>
          </w:tcPr>
          <w:p w14:paraId="3F2345DF" w14:textId="77777777" w:rsidR="00946907" w:rsidRPr="008620F0" w:rsidRDefault="00946907" w:rsidP="008620F0">
            <w:pPr>
              <w:rPr>
                <w:rFonts w:ascii="Arial" w:hAnsi="Arial" w:cs="Arial"/>
                <w:sz w:val="22"/>
                <w:szCs w:val="22"/>
              </w:rPr>
            </w:pPr>
            <w:r w:rsidRPr="008620F0">
              <w:rPr>
                <w:rFonts w:ascii="Arial" w:hAnsi="Arial" w:cs="Arial"/>
                <w:sz w:val="22"/>
                <w:szCs w:val="22"/>
              </w:rPr>
              <w:t>NIF/CIF / Legal format</w:t>
            </w:r>
          </w:p>
        </w:tc>
        <w:tc>
          <w:tcPr>
            <w:tcW w:w="2136" w:type="dxa"/>
            <w:gridSpan w:val="2"/>
            <w:vAlign w:val="center"/>
          </w:tcPr>
          <w:p w14:paraId="473C606A" w14:textId="77777777" w:rsidR="00946907" w:rsidRPr="008620F0" w:rsidRDefault="00946907" w:rsidP="008620F0">
            <w:pPr>
              <w:rPr>
                <w:rFonts w:ascii="Arial" w:hAnsi="Arial" w:cs="Arial"/>
                <w:sz w:val="22"/>
                <w:szCs w:val="22"/>
              </w:rPr>
            </w:pPr>
          </w:p>
        </w:tc>
        <w:tc>
          <w:tcPr>
            <w:tcW w:w="1833" w:type="dxa"/>
            <w:gridSpan w:val="2"/>
            <w:shd w:val="pct12" w:color="auto" w:fill="auto"/>
            <w:vAlign w:val="center"/>
          </w:tcPr>
          <w:p w14:paraId="724BABA1" w14:textId="77777777" w:rsidR="00946907" w:rsidRPr="008620F0" w:rsidRDefault="00946907" w:rsidP="00946907">
            <w:pPr>
              <w:rPr>
                <w:rFonts w:ascii="Arial" w:hAnsi="Arial" w:cs="Arial"/>
                <w:sz w:val="22"/>
                <w:szCs w:val="22"/>
              </w:rPr>
            </w:pPr>
            <w:r w:rsidRPr="008620F0">
              <w:rPr>
                <w:rFonts w:ascii="Arial" w:hAnsi="Arial" w:cs="Arial"/>
                <w:sz w:val="22"/>
                <w:szCs w:val="22"/>
              </w:rPr>
              <w:t>Year of creation</w:t>
            </w:r>
          </w:p>
        </w:tc>
        <w:tc>
          <w:tcPr>
            <w:tcW w:w="2440" w:type="dxa"/>
            <w:gridSpan w:val="2"/>
            <w:vAlign w:val="center"/>
          </w:tcPr>
          <w:p w14:paraId="5C04399F" w14:textId="77777777" w:rsidR="00946907" w:rsidRPr="008620F0" w:rsidRDefault="00946907" w:rsidP="008620F0">
            <w:pPr>
              <w:rPr>
                <w:rFonts w:ascii="Arial" w:hAnsi="Arial" w:cs="Arial"/>
                <w:sz w:val="22"/>
                <w:szCs w:val="22"/>
              </w:rPr>
            </w:pPr>
          </w:p>
        </w:tc>
      </w:tr>
      <w:tr w:rsidR="00946907" w:rsidRPr="008620F0" w14:paraId="5E2DC9D5" w14:textId="77777777" w:rsidTr="008620F0">
        <w:tc>
          <w:tcPr>
            <w:tcW w:w="2802" w:type="dxa"/>
            <w:shd w:val="pct12" w:color="auto" w:fill="auto"/>
            <w:vAlign w:val="center"/>
          </w:tcPr>
          <w:p w14:paraId="4DFD7A72"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No. of employees: </w:t>
            </w:r>
          </w:p>
        </w:tc>
        <w:tc>
          <w:tcPr>
            <w:tcW w:w="2136" w:type="dxa"/>
            <w:gridSpan w:val="2"/>
            <w:vAlign w:val="center"/>
          </w:tcPr>
          <w:p w14:paraId="104F356B" w14:textId="77777777" w:rsidR="00946907" w:rsidRPr="008620F0" w:rsidRDefault="00946907" w:rsidP="008620F0">
            <w:pPr>
              <w:rPr>
                <w:rFonts w:ascii="Arial" w:hAnsi="Arial" w:cs="Arial"/>
                <w:sz w:val="22"/>
                <w:szCs w:val="22"/>
              </w:rPr>
            </w:pPr>
          </w:p>
        </w:tc>
        <w:tc>
          <w:tcPr>
            <w:tcW w:w="1833" w:type="dxa"/>
            <w:gridSpan w:val="2"/>
            <w:shd w:val="pct12" w:color="auto" w:fill="auto"/>
            <w:vAlign w:val="center"/>
          </w:tcPr>
          <w:p w14:paraId="49C100B8" w14:textId="77777777" w:rsidR="00946907" w:rsidRPr="008620F0" w:rsidRDefault="00946907" w:rsidP="008620F0">
            <w:pPr>
              <w:rPr>
                <w:rFonts w:ascii="Arial" w:hAnsi="Arial" w:cs="Arial"/>
                <w:sz w:val="22"/>
                <w:szCs w:val="22"/>
              </w:rPr>
            </w:pPr>
            <w:r w:rsidRPr="008620F0">
              <w:rPr>
                <w:rFonts w:ascii="Arial" w:hAnsi="Arial" w:cs="Arial"/>
                <w:sz w:val="22"/>
                <w:szCs w:val="22"/>
              </w:rPr>
              <w:t>No. of partners in the project</w:t>
            </w:r>
          </w:p>
        </w:tc>
        <w:tc>
          <w:tcPr>
            <w:tcW w:w="2440" w:type="dxa"/>
            <w:gridSpan w:val="2"/>
            <w:vAlign w:val="center"/>
          </w:tcPr>
          <w:p w14:paraId="0C456B30" w14:textId="77777777" w:rsidR="00946907" w:rsidRPr="008620F0" w:rsidRDefault="00946907" w:rsidP="008620F0">
            <w:pPr>
              <w:rPr>
                <w:rFonts w:ascii="Arial" w:hAnsi="Arial" w:cs="Arial"/>
                <w:sz w:val="22"/>
                <w:szCs w:val="22"/>
              </w:rPr>
            </w:pPr>
          </w:p>
        </w:tc>
      </w:tr>
      <w:tr w:rsidR="00946907" w:rsidRPr="008620F0" w14:paraId="648B9F30" w14:textId="77777777" w:rsidTr="008620F0">
        <w:tc>
          <w:tcPr>
            <w:tcW w:w="2802" w:type="dxa"/>
            <w:shd w:val="pct12" w:color="auto" w:fill="auto"/>
            <w:vAlign w:val="center"/>
          </w:tcPr>
          <w:p w14:paraId="1DA4CF77" w14:textId="77777777" w:rsidR="00946907" w:rsidRPr="008620F0" w:rsidRDefault="00946907" w:rsidP="00946907">
            <w:pPr>
              <w:rPr>
                <w:rFonts w:ascii="Arial" w:hAnsi="Arial" w:cs="Arial"/>
                <w:sz w:val="22"/>
                <w:szCs w:val="22"/>
              </w:rPr>
            </w:pPr>
            <w:r w:rsidRPr="008620F0">
              <w:rPr>
                <w:rFonts w:ascii="Arial" w:hAnsi="Arial" w:cs="Arial"/>
                <w:sz w:val="22"/>
                <w:szCs w:val="22"/>
              </w:rPr>
              <w:t>Registered address of company</w:t>
            </w:r>
          </w:p>
        </w:tc>
        <w:tc>
          <w:tcPr>
            <w:tcW w:w="6409" w:type="dxa"/>
            <w:gridSpan w:val="6"/>
            <w:vAlign w:val="center"/>
          </w:tcPr>
          <w:p w14:paraId="56B7CEF6" w14:textId="77777777" w:rsidR="00946907" w:rsidRPr="008620F0" w:rsidRDefault="00946907" w:rsidP="008620F0">
            <w:pPr>
              <w:rPr>
                <w:rFonts w:ascii="Arial" w:hAnsi="Arial" w:cs="Arial"/>
                <w:sz w:val="22"/>
                <w:szCs w:val="22"/>
              </w:rPr>
            </w:pPr>
          </w:p>
        </w:tc>
      </w:tr>
      <w:tr w:rsidR="00946907" w:rsidRPr="008620F0" w14:paraId="3D25549E" w14:textId="77777777" w:rsidTr="008620F0">
        <w:tc>
          <w:tcPr>
            <w:tcW w:w="2802" w:type="dxa"/>
            <w:shd w:val="pct12" w:color="auto" w:fill="auto"/>
            <w:vAlign w:val="center"/>
          </w:tcPr>
          <w:p w14:paraId="5B66DCE3" w14:textId="77777777" w:rsidR="00946907" w:rsidRPr="008620F0" w:rsidRDefault="00946907" w:rsidP="008620F0">
            <w:pPr>
              <w:rPr>
                <w:rFonts w:ascii="Arial" w:hAnsi="Arial" w:cs="Arial"/>
                <w:sz w:val="22"/>
                <w:szCs w:val="22"/>
              </w:rPr>
            </w:pPr>
            <w:r w:rsidRPr="008620F0">
              <w:rPr>
                <w:rFonts w:cs="Arial"/>
                <w:szCs w:val="22"/>
              </w:rPr>
              <w:t>S</w:t>
            </w:r>
            <w:r w:rsidRPr="008620F0">
              <w:rPr>
                <w:rFonts w:ascii="Arial" w:hAnsi="Arial" w:cs="Arial"/>
                <w:sz w:val="22"/>
                <w:szCs w:val="22"/>
              </w:rPr>
              <w:t>hareholder capital</w:t>
            </w:r>
          </w:p>
        </w:tc>
        <w:tc>
          <w:tcPr>
            <w:tcW w:w="2126" w:type="dxa"/>
            <w:vAlign w:val="center"/>
          </w:tcPr>
          <w:p w14:paraId="1434D240" w14:textId="77777777" w:rsidR="00946907" w:rsidRPr="008620F0" w:rsidRDefault="00946907" w:rsidP="008620F0">
            <w:pPr>
              <w:rPr>
                <w:rFonts w:ascii="Arial" w:hAnsi="Arial" w:cs="Arial"/>
                <w:sz w:val="22"/>
                <w:szCs w:val="22"/>
              </w:rPr>
            </w:pPr>
          </w:p>
        </w:tc>
        <w:tc>
          <w:tcPr>
            <w:tcW w:w="1843" w:type="dxa"/>
            <w:gridSpan w:val="3"/>
            <w:shd w:val="pct12" w:color="auto" w:fill="auto"/>
            <w:vAlign w:val="center"/>
          </w:tcPr>
          <w:p w14:paraId="4972964D" w14:textId="77777777" w:rsidR="00946907" w:rsidRPr="008620F0" w:rsidRDefault="00946907" w:rsidP="008620F0">
            <w:pPr>
              <w:rPr>
                <w:rFonts w:ascii="Arial" w:hAnsi="Arial" w:cs="Arial"/>
                <w:sz w:val="22"/>
                <w:szCs w:val="22"/>
              </w:rPr>
            </w:pPr>
            <w:r w:rsidRPr="008620F0">
              <w:rPr>
                <w:rFonts w:ascii="Arial" w:hAnsi="Arial" w:cs="Arial"/>
                <w:sz w:val="22"/>
                <w:szCs w:val="22"/>
              </w:rPr>
              <w:t>Web Page</w:t>
            </w:r>
          </w:p>
        </w:tc>
        <w:tc>
          <w:tcPr>
            <w:tcW w:w="2440" w:type="dxa"/>
            <w:gridSpan w:val="2"/>
            <w:vAlign w:val="center"/>
          </w:tcPr>
          <w:p w14:paraId="4BFCD287" w14:textId="77777777" w:rsidR="00946907" w:rsidRPr="008620F0" w:rsidRDefault="00946907" w:rsidP="008620F0">
            <w:pPr>
              <w:rPr>
                <w:rFonts w:ascii="Arial" w:hAnsi="Arial" w:cs="Arial"/>
                <w:sz w:val="22"/>
                <w:szCs w:val="22"/>
              </w:rPr>
            </w:pPr>
          </w:p>
        </w:tc>
      </w:tr>
      <w:tr w:rsidR="00946907" w:rsidRPr="008620F0" w14:paraId="0B84F60D" w14:textId="77777777" w:rsidTr="008620F0">
        <w:tc>
          <w:tcPr>
            <w:tcW w:w="2802" w:type="dxa"/>
            <w:shd w:val="pct12" w:color="auto" w:fill="auto"/>
            <w:vAlign w:val="center"/>
          </w:tcPr>
          <w:p w14:paraId="5C2C077D" w14:textId="77777777" w:rsidR="00946907" w:rsidRPr="008620F0" w:rsidRDefault="00946907" w:rsidP="00946907">
            <w:pPr>
              <w:rPr>
                <w:rFonts w:ascii="Arial" w:hAnsi="Arial" w:cs="Arial"/>
                <w:sz w:val="22"/>
                <w:szCs w:val="22"/>
              </w:rPr>
            </w:pPr>
            <w:r w:rsidRPr="008620F0">
              <w:rPr>
                <w:rFonts w:ascii="Arial" w:hAnsi="Arial" w:cs="Arial"/>
                <w:sz w:val="22"/>
                <w:szCs w:val="22"/>
              </w:rPr>
              <w:t>Name-Surname of the representative</w:t>
            </w:r>
          </w:p>
        </w:tc>
        <w:tc>
          <w:tcPr>
            <w:tcW w:w="2693" w:type="dxa"/>
            <w:gridSpan w:val="3"/>
            <w:vAlign w:val="center"/>
          </w:tcPr>
          <w:p w14:paraId="20283B4D" w14:textId="77777777" w:rsidR="00946907" w:rsidRPr="008620F0" w:rsidRDefault="00946907" w:rsidP="008620F0">
            <w:pPr>
              <w:rPr>
                <w:rFonts w:ascii="Arial" w:hAnsi="Arial" w:cs="Arial"/>
                <w:sz w:val="22"/>
                <w:szCs w:val="22"/>
              </w:rPr>
            </w:pPr>
          </w:p>
        </w:tc>
        <w:tc>
          <w:tcPr>
            <w:tcW w:w="1701" w:type="dxa"/>
            <w:gridSpan w:val="2"/>
            <w:shd w:val="pct12" w:color="auto" w:fill="auto"/>
            <w:vAlign w:val="center"/>
          </w:tcPr>
          <w:p w14:paraId="4277BA3C" w14:textId="77777777" w:rsidR="00946907" w:rsidRPr="008620F0" w:rsidRDefault="00946907" w:rsidP="008620F0">
            <w:pPr>
              <w:rPr>
                <w:rFonts w:ascii="Arial" w:hAnsi="Arial" w:cs="Arial"/>
                <w:sz w:val="22"/>
                <w:szCs w:val="22"/>
              </w:rPr>
            </w:pPr>
            <w:r w:rsidRPr="008620F0">
              <w:rPr>
                <w:rFonts w:ascii="Arial" w:hAnsi="Arial" w:cs="Arial"/>
                <w:sz w:val="22"/>
                <w:szCs w:val="22"/>
              </w:rPr>
              <w:t>Position in the company</w:t>
            </w:r>
          </w:p>
        </w:tc>
        <w:tc>
          <w:tcPr>
            <w:tcW w:w="2015" w:type="dxa"/>
            <w:vAlign w:val="center"/>
          </w:tcPr>
          <w:p w14:paraId="063071A8" w14:textId="77777777" w:rsidR="00946907" w:rsidRPr="008620F0" w:rsidRDefault="00946907" w:rsidP="008620F0">
            <w:pPr>
              <w:rPr>
                <w:rFonts w:ascii="Arial" w:hAnsi="Arial" w:cs="Arial"/>
                <w:sz w:val="22"/>
                <w:szCs w:val="22"/>
              </w:rPr>
            </w:pPr>
          </w:p>
        </w:tc>
      </w:tr>
      <w:tr w:rsidR="00946907" w:rsidRPr="008620F0" w14:paraId="53BD19B1" w14:textId="77777777" w:rsidTr="008620F0">
        <w:tc>
          <w:tcPr>
            <w:tcW w:w="2802" w:type="dxa"/>
            <w:shd w:val="pct12" w:color="auto" w:fill="auto"/>
            <w:vAlign w:val="center"/>
          </w:tcPr>
          <w:p w14:paraId="06E01729" w14:textId="77777777" w:rsidR="00946907" w:rsidRPr="008620F0" w:rsidRDefault="00946907" w:rsidP="00946907">
            <w:pPr>
              <w:rPr>
                <w:rFonts w:ascii="Arial" w:hAnsi="Arial" w:cs="Arial"/>
                <w:sz w:val="22"/>
                <w:szCs w:val="22"/>
              </w:rPr>
            </w:pPr>
            <w:r w:rsidRPr="008620F0">
              <w:rPr>
                <w:rFonts w:ascii="Arial" w:hAnsi="Arial" w:cs="Arial"/>
                <w:sz w:val="22"/>
                <w:szCs w:val="22"/>
              </w:rPr>
              <w:t>Passport / ID of the representative</w:t>
            </w:r>
          </w:p>
        </w:tc>
        <w:tc>
          <w:tcPr>
            <w:tcW w:w="2126" w:type="dxa"/>
            <w:vAlign w:val="center"/>
          </w:tcPr>
          <w:p w14:paraId="5DE5297A" w14:textId="77777777" w:rsidR="00946907" w:rsidRPr="008620F0" w:rsidRDefault="00946907" w:rsidP="008620F0">
            <w:pPr>
              <w:rPr>
                <w:rFonts w:ascii="Arial" w:hAnsi="Arial" w:cs="Arial"/>
                <w:sz w:val="22"/>
                <w:szCs w:val="22"/>
              </w:rPr>
            </w:pPr>
          </w:p>
        </w:tc>
        <w:tc>
          <w:tcPr>
            <w:tcW w:w="1843" w:type="dxa"/>
            <w:gridSpan w:val="3"/>
            <w:shd w:val="pct12" w:color="auto" w:fill="auto"/>
            <w:vAlign w:val="center"/>
          </w:tcPr>
          <w:p w14:paraId="3B752641" w14:textId="77777777" w:rsidR="00946907" w:rsidRPr="008620F0" w:rsidRDefault="00946907" w:rsidP="00946907">
            <w:pPr>
              <w:rPr>
                <w:rFonts w:ascii="Arial" w:hAnsi="Arial" w:cs="Arial"/>
                <w:sz w:val="22"/>
                <w:szCs w:val="22"/>
              </w:rPr>
            </w:pPr>
            <w:r w:rsidRPr="008620F0">
              <w:rPr>
                <w:rFonts w:ascii="Arial" w:hAnsi="Arial" w:cs="Arial"/>
                <w:sz w:val="22"/>
                <w:szCs w:val="22"/>
              </w:rPr>
              <w:t xml:space="preserve">E-mail </w:t>
            </w:r>
          </w:p>
        </w:tc>
        <w:tc>
          <w:tcPr>
            <w:tcW w:w="2440" w:type="dxa"/>
            <w:gridSpan w:val="2"/>
            <w:vAlign w:val="center"/>
          </w:tcPr>
          <w:p w14:paraId="18496BE6" w14:textId="77777777" w:rsidR="00946907" w:rsidRPr="008620F0" w:rsidRDefault="00946907" w:rsidP="008620F0">
            <w:pPr>
              <w:rPr>
                <w:rFonts w:ascii="Arial" w:hAnsi="Arial" w:cs="Arial"/>
                <w:sz w:val="22"/>
                <w:szCs w:val="22"/>
              </w:rPr>
            </w:pPr>
          </w:p>
        </w:tc>
      </w:tr>
    </w:tbl>
    <w:p w14:paraId="188F6B8D" w14:textId="77777777" w:rsidR="00946907" w:rsidRDefault="00946907" w:rsidP="00CC404A">
      <w:pPr>
        <w:rPr>
          <w:rFonts w:ascii="Arial" w:hAnsi="Arial" w:cs="Arial"/>
          <w:sz w:val="22"/>
          <w:szCs w:val="22"/>
        </w:rPr>
      </w:pPr>
    </w:p>
    <w:p w14:paraId="511DC84E" w14:textId="77777777" w:rsidR="007B4947" w:rsidRDefault="007B4947">
      <w:pPr>
        <w:rPr>
          <w:rFonts w:ascii="Arial" w:hAnsi="Arial" w:cs="Arial"/>
          <w:sz w:val="22"/>
          <w:szCs w:val="22"/>
        </w:rPr>
      </w:pPr>
    </w:p>
    <w:p w14:paraId="7E9A2822" w14:textId="77777777" w:rsidR="00C82B3B" w:rsidRDefault="00C82B3B">
      <w:pPr>
        <w:rPr>
          <w:rFonts w:ascii="Arial" w:hAnsi="Arial" w:cs="Arial"/>
          <w:sz w:val="22"/>
          <w:szCs w:val="22"/>
        </w:rPr>
      </w:pPr>
    </w:p>
    <w:p w14:paraId="7B028B59" w14:textId="77777777" w:rsidR="00C82B3B" w:rsidRPr="00505581" w:rsidRDefault="00C82B3B" w:rsidP="00505581">
      <w:pPr>
        <w:pStyle w:val="Ttulo1"/>
        <w:rPr>
          <w:rStyle w:val="Ttulo1"/>
          <w:sz w:val="22"/>
        </w:rPr>
      </w:pPr>
      <w:r w:rsidRPr="00505581">
        <w:rPr>
          <w:rStyle w:val="Ttulo1"/>
          <w:sz w:val="22"/>
        </w:rPr>
        <w:t xml:space="preserve">REQUEST FOR DATES FOR THE RESIDENCY IN SAN SEBASTIAN: </w:t>
      </w:r>
    </w:p>
    <w:p w14:paraId="2BA8BDDC" w14:textId="77777777" w:rsidR="00421A79" w:rsidRDefault="00421A79" w:rsidP="00C82B3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9"/>
      </w:tblGrid>
      <w:tr w:rsidR="00421A79" w:rsidRPr="008620F0" w14:paraId="5F4AD917" w14:textId="77777777" w:rsidTr="008620F0">
        <w:trPr>
          <w:trHeight w:val="346"/>
        </w:trPr>
        <w:tc>
          <w:tcPr>
            <w:tcW w:w="2802" w:type="dxa"/>
            <w:shd w:val="pct12" w:color="auto" w:fill="auto"/>
            <w:vAlign w:val="center"/>
          </w:tcPr>
          <w:p w14:paraId="03886363" w14:textId="77777777" w:rsidR="00421A79" w:rsidRPr="008620F0" w:rsidRDefault="00421A79" w:rsidP="00C82B3B">
            <w:pPr>
              <w:rPr>
                <w:rFonts w:ascii="Arial" w:hAnsi="Arial" w:cs="Arial"/>
                <w:sz w:val="22"/>
                <w:szCs w:val="22"/>
              </w:rPr>
            </w:pPr>
            <w:r w:rsidRPr="008620F0">
              <w:rPr>
                <w:rFonts w:ascii="Arial" w:hAnsi="Arial" w:cs="Arial"/>
                <w:sz w:val="22"/>
                <w:szCs w:val="22"/>
              </w:rPr>
              <w:t>Start date of residency</w:t>
            </w:r>
          </w:p>
        </w:tc>
        <w:tc>
          <w:tcPr>
            <w:tcW w:w="6409" w:type="dxa"/>
            <w:vAlign w:val="center"/>
          </w:tcPr>
          <w:p w14:paraId="225984DD" w14:textId="77777777" w:rsidR="00421A79" w:rsidRPr="008620F0" w:rsidRDefault="00421A79" w:rsidP="00C82B3B">
            <w:pPr>
              <w:rPr>
                <w:rFonts w:ascii="Arial" w:hAnsi="Arial" w:cs="Arial"/>
                <w:sz w:val="22"/>
                <w:szCs w:val="22"/>
              </w:rPr>
            </w:pPr>
          </w:p>
        </w:tc>
      </w:tr>
      <w:tr w:rsidR="00421A79" w:rsidRPr="008620F0" w14:paraId="13C544BA" w14:textId="77777777" w:rsidTr="008620F0">
        <w:trPr>
          <w:trHeight w:val="280"/>
        </w:trPr>
        <w:tc>
          <w:tcPr>
            <w:tcW w:w="2802" w:type="dxa"/>
            <w:shd w:val="pct12" w:color="auto" w:fill="auto"/>
            <w:vAlign w:val="center"/>
          </w:tcPr>
          <w:p w14:paraId="55773A25" w14:textId="77777777" w:rsidR="00421A79" w:rsidRPr="008620F0" w:rsidRDefault="00421A79" w:rsidP="00C82B3B">
            <w:pPr>
              <w:rPr>
                <w:rFonts w:ascii="Arial" w:hAnsi="Arial" w:cs="Arial"/>
                <w:sz w:val="22"/>
                <w:szCs w:val="22"/>
              </w:rPr>
            </w:pPr>
            <w:r w:rsidRPr="008620F0">
              <w:rPr>
                <w:rFonts w:ascii="Arial" w:hAnsi="Arial" w:cs="Arial"/>
                <w:sz w:val="22"/>
                <w:szCs w:val="22"/>
              </w:rPr>
              <w:t xml:space="preserve">Residence end </w:t>
            </w:r>
            <w:proofErr w:type="spellStart"/>
            <w:r w:rsidRPr="008620F0">
              <w:rPr>
                <w:rFonts w:ascii="Arial" w:hAnsi="Arial" w:cs="Arial"/>
                <w:sz w:val="22"/>
                <w:szCs w:val="22"/>
              </w:rPr>
              <w:t>dat</w:t>
            </w:r>
            <w:proofErr w:type="spellEnd"/>
          </w:p>
        </w:tc>
        <w:tc>
          <w:tcPr>
            <w:tcW w:w="6409" w:type="dxa"/>
            <w:vAlign w:val="center"/>
          </w:tcPr>
          <w:p w14:paraId="59FE81C5" w14:textId="77777777" w:rsidR="00421A79" w:rsidRPr="008620F0" w:rsidRDefault="00421A79" w:rsidP="00C82B3B">
            <w:pPr>
              <w:rPr>
                <w:rFonts w:ascii="Arial" w:hAnsi="Arial" w:cs="Arial"/>
                <w:sz w:val="22"/>
                <w:szCs w:val="22"/>
              </w:rPr>
            </w:pPr>
          </w:p>
        </w:tc>
      </w:tr>
    </w:tbl>
    <w:p w14:paraId="11EA451A" w14:textId="77777777" w:rsidR="00421A79" w:rsidRDefault="00421A79" w:rsidP="00C82B3B">
      <w:pPr>
        <w:rPr>
          <w:rFonts w:ascii="Arial" w:hAnsi="Arial" w:cs="Arial"/>
          <w:sz w:val="22"/>
          <w:szCs w:val="22"/>
        </w:rPr>
      </w:pPr>
    </w:p>
    <w:p w14:paraId="6369AC64" w14:textId="77777777" w:rsidR="00421A79" w:rsidRDefault="00421A79" w:rsidP="00C82B3B">
      <w:pPr>
        <w:rPr>
          <w:rFonts w:ascii="Arial" w:hAnsi="Arial" w:cs="Arial"/>
          <w:sz w:val="22"/>
          <w:szCs w:val="22"/>
        </w:rPr>
      </w:pPr>
    </w:p>
    <w:p w14:paraId="68077023" w14:textId="77777777" w:rsidR="00C82B3B" w:rsidRDefault="00C82B3B">
      <w:pPr>
        <w:rPr>
          <w:rFonts w:ascii="Arial" w:hAnsi="Arial" w:cs="Arial"/>
          <w:sz w:val="22"/>
          <w:szCs w:val="22"/>
        </w:rPr>
      </w:pPr>
    </w:p>
    <w:p w14:paraId="0065D991" w14:textId="77777777" w:rsidR="00F727D7" w:rsidRDefault="00F727D7">
      <w:pPr>
        <w:rPr>
          <w:rFonts w:ascii="Arial" w:hAnsi="Arial" w:cs="Arial"/>
          <w:sz w:val="22"/>
          <w:szCs w:val="22"/>
        </w:rPr>
      </w:pPr>
    </w:p>
    <w:p w14:paraId="5E5843E6" w14:textId="77777777" w:rsidR="00F727D7" w:rsidRDefault="00F727D7">
      <w:pPr>
        <w:rPr>
          <w:rFonts w:ascii="Arial" w:hAnsi="Arial" w:cs="Arial"/>
          <w:sz w:val="22"/>
          <w:szCs w:val="22"/>
        </w:rPr>
      </w:pPr>
    </w:p>
    <w:p w14:paraId="7B31BF8B" w14:textId="77777777" w:rsidR="00F727D7" w:rsidRDefault="00F727D7">
      <w:pPr>
        <w:rPr>
          <w:rFonts w:ascii="Arial" w:hAnsi="Arial" w:cs="Arial"/>
          <w:sz w:val="22"/>
          <w:szCs w:val="22"/>
        </w:rPr>
      </w:pPr>
    </w:p>
    <w:p w14:paraId="3E8E42CA" w14:textId="77777777" w:rsidR="00F727D7" w:rsidRDefault="00F727D7">
      <w:pPr>
        <w:rPr>
          <w:rFonts w:ascii="Arial" w:hAnsi="Arial" w:cs="Arial"/>
          <w:sz w:val="22"/>
          <w:szCs w:val="22"/>
        </w:rPr>
      </w:pPr>
    </w:p>
    <w:p w14:paraId="72A50CA2" w14:textId="77777777" w:rsidR="00F727D7" w:rsidRDefault="00F727D7">
      <w:pPr>
        <w:rPr>
          <w:rFonts w:ascii="Arial" w:hAnsi="Arial" w:cs="Arial"/>
          <w:sz w:val="22"/>
          <w:szCs w:val="22"/>
        </w:rPr>
      </w:pPr>
    </w:p>
    <w:p w14:paraId="40E2871B" w14:textId="77777777" w:rsidR="00F727D7" w:rsidRPr="00C82B3B" w:rsidRDefault="00F727D7">
      <w:pPr>
        <w:rPr>
          <w:rFonts w:ascii="Arial" w:hAnsi="Arial" w:cs="Arial"/>
          <w:sz w:val="22"/>
          <w:szCs w:val="22"/>
        </w:rPr>
      </w:pPr>
    </w:p>
    <w:p w14:paraId="4D65F225" w14:textId="77777777" w:rsidR="00284C59" w:rsidRPr="0070048A" w:rsidRDefault="00284C59">
      <w:pPr>
        <w:pStyle w:val="Ttulo1"/>
        <w:rPr>
          <w:rFonts w:cs="Arial"/>
          <w:sz w:val="22"/>
          <w:szCs w:val="22"/>
        </w:rPr>
      </w:pPr>
      <w:r w:rsidRPr="0070048A">
        <w:rPr>
          <w:rStyle w:val="Ttulo1"/>
          <w:sz w:val="22"/>
        </w:rPr>
        <w:t xml:space="preserve">GENERAL INFORMATION ON THE PROJECT </w:t>
      </w:r>
    </w:p>
    <w:p w14:paraId="5B075F64" w14:textId="77777777" w:rsidR="00284C59" w:rsidRPr="0070048A" w:rsidRDefault="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20436" w:rsidRPr="0070048A" w14:paraId="5FF4E2E5" w14:textId="77777777" w:rsidTr="00652FCA">
        <w:trPr>
          <w:trHeight w:val="328"/>
        </w:trPr>
        <w:tc>
          <w:tcPr>
            <w:tcW w:w="9287" w:type="dxa"/>
            <w:shd w:val="clear" w:color="auto" w:fill="BFBFBF"/>
          </w:tcPr>
          <w:p w14:paraId="44E35306" w14:textId="77777777" w:rsidR="00720436" w:rsidRPr="0070048A" w:rsidRDefault="00720436" w:rsidP="00284C59">
            <w:pPr>
              <w:rPr>
                <w:rFonts w:ascii="Arial" w:hAnsi="Arial" w:cs="Arial"/>
                <w:sz w:val="22"/>
                <w:szCs w:val="22"/>
              </w:rPr>
            </w:pPr>
            <w:r w:rsidRPr="0070048A">
              <w:rPr>
                <w:rStyle w:val="Normal"/>
                <w:rFonts w:ascii="Arial" w:hAnsi="Arial"/>
                <w:sz w:val="22"/>
              </w:rPr>
              <w:t>Main activity</w:t>
            </w:r>
          </w:p>
        </w:tc>
      </w:tr>
      <w:tr w:rsidR="00720436" w:rsidRPr="0070048A" w14:paraId="4046E0D0" w14:textId="77777777" w:rsidTr="00720436">
        <w:trPr>
          <w:trHeight w:val="560"/>
        </w:trPr>
        <w:tc>
          <w:tcPr>
            <w:tcW w:w="9287" w:type="dxa"/>
            <w:tcBorders>
              <w:bottom w:val="single" w:sz="4" w:space="0" w:color="auto"/>
            </w:tcBorders>
          </w:tcPr>
          <w:p w14:paraId="50B1639A" w14:textId="77777777" w:rsidR="00720436" w:rsidRPr="0070048A" w:rsidRDefault="00720436" w:rsidP="00284C59">
            <w:pPr>
              <w:rPr>
                <w:rFonts w:ascii="Arial" w:hAnsi="Arial" w:cs="Arial"/>
                <w:sz w:val="22"/>
                <w:szCs w:val="22"/>
              </w:rPr>
            </w:pPr>
          </w:p>
        </w:tc>
      </w:tr>
      <w:tr w:rsidR="00720436" w:rsidRPr="00720436" w14:paraId="6EC9A77C" w14:textId="77777777" w:rsidTr="00652FCA">
        <w:trPr>
          <w:trHeight w:val="412"/>
        </w:trPr>
        <w:tc>
          <w:tcPr>
            <w:tcW w:w="9287" w:type="dxa"/>
            <w:shd w:val="clear" w:color="auto" w:fill="BFBFBF"/>
          </w:tcPr>
          <w:p w14:paraId="7A2B6B8B" w14:textId="77777777" w:rsidR="00720436" w:rsidRPr="00720436" w:rsidRDefault="00720436" w:rsidP="00284C59">
            <w:pPr>
              <w:rPr>
                <w:rStyle w:val="Normal"/>
              </w:rPr>
            </w:pPr>
            <w:r w:rsidRPr="0070048A">
              <w:rPr>
                <w:rStyle w:val="Normal"/>
                <w:rFonts w:ascii="Arial" w:hAnsi="Arial"/>
                <w:sz w:val="22"/>
              </w:rPr>
              <w:t>Description</w:t>
            </w:r>
          </w:p>
        </w:tc>
      </w:tr>
      <w:tr w:rsidR="00720436" w:rsidRPr="00720436" w14:paraId="16955F51" w14:textId="77777777" w:rsidTr="00720436">
        <w:trPr>
          <w:trHeight w:val="560"/>
        </w:trPr>
        <w:tc>
          <w:tcPr>
            <w:tcW w:w="9287" w:type="dxa"/>
          </w:tcPr>
          <w:p w14:paraId="492B20C7" w14:textId="77777777" w:rsidR="00720436" w:rsidRPr="00720436" w:rsidRDefault="00720436" w:rsidP="00284C59">
            <w:pPr>
              <w:rPr>
                <w:rStyle w:val="Normal"/>
              </w:rPr>
            </w:pPr>
          </w:p>
        </w:tc>
      </w:tr>
    </w:tbl>
    <w:p w14:paraId="7B7664EA" w14:textId="77777777" w:rsidR="00284C59" w:rsidRDefault="00284C59">
      <w:pPr>
        <w:rPr>
          <w:rFonts w:ascii="Arial" w:hAnsi="Arial" w:cs="Arial"/>
          <w:sz w:val="22"/>
          <w:szCs w:val="22"/>
        </w:rPr>
      </w:pPr>
    </w:p>
    <w:p w14:paraId="080A5195" w14:textId="77777777" w:rsidR="001B5CDB" w:rsidRPr="0070048A" w:rsidRDefault="001B5CDB">
      <w:pPr>
        <w:rPr>
          <w:rFonts w:ascii="Arial" w:hAnsi="Arial" w:cs="Arial"/>
          <w:sz w:val="22"/>
          <w:szCs w:val="22"/>
        </w:rPr>
      </w:pPr>
    </w:p>
    <w:p w14:paraId="0EE87C40" w14:textId="77777777" w:rsidR="00284C59" w:rsidRPr="0070048A" w:rsidRDefault="00284C59">
      <w:pPr>
        <w:rPr>
          <w:rFonts w:ascii="Arial" w:hAnsi="Arial" w:cs="Arial"/>
          <w:sz w:val="22"/>
          <w:szCs w:val="22"/>
        </w:rPr>
      </w:pPr>
    </w:p>
    <w:p w14:paraId="07F362CB" w14:textId="77777777" w:rsidR="00284C59" w:rsidRPr="0070048A" w:rsidRDefault="00284C59" w:rsidP="00883AAC">
      <w:pPr>
        <w:pStyle w:val="Ttulo1"/>
        <w:rPr>
          <w:rFonts w:cs="Arial"/>
          <w:sz w:val="22"/>
          <w:szCs w:val="22"/>
        </w:rPr>
      </w:pPr>
      <w:r w:rsidRPr="0070048A">
        <w:rPr>
          <w:rStyle w:val="Ttulo1"/>
          <w:sz w:val="22"/>
        </w:rPr>
        <w:t xml:space="preserve">GENERAL </w:t>
      </w:r>
      <w:r w:rsidR="00FD3964">
        <w:rPr>
          <w:rStyle w:val="Ttulo1"/>
          <w:sz w:val="22"/>
        </w:rPr>
        <w:t>INFORMATION</w:t>
      </w:r>
      <w:r w:rsidRPr="0070048A">
        <w:rPr>
          <w:rStyle w:val="Ttulo1"/>
          <w:sz w:val="22"/>
        </w:rPr>
        <w:t xml:space="preserve"> ON THE PROJECT TO BE CARRIED OUT IN SAN SEBASTIAN</w:t>
      </w:r>
    </w:p>
    <w:p w14:paraId="1F21BA6C"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3"/>
      </w:tblGrid>
      <w:tr w:rsidR="00720436" w:rsidRPr="0070048A" w14:paraId="5FFBADE0" w14:textId="77777777" w:rsidTr="008273F4">
        <w:trPr>
          <w:trHeight w:val="425"/>
        </w:trPr>
        <w:tc>
          <w:tcPr>
            <w:tcW w:w="9287" w:type="dxa"/>
            <w:gridSpan w:val="2"/>
            <w:shd w:val="clear" w:color="auto" w:fill="BFBFBF"/>
            <w:vAlign w:val="center"/>
          </w:tcPr>
          <w:p w14:paraId="6BF98F4F" w14:textId="77777777" w:rsidR="00720436" w:rsidRPr="00720436" w:rsidRDefault="00720436" w:rsidP="00720436">
            <w:pPr>
              <w:ind w:left="-142" w:firstLine="142"/>
              <w:rPr>
                <w:rFonts w:ascii="Arial" w:hAnsi="Arial" w:cs="Arial"/>
              </w:rPr>
            </w:pPr>
            <w:r w:rsidRPr="0070048A">
              <w:rPr>
                <w:rStyle w:val="Normal"/>
                <w:rFonts w:ascii="Arial" w:hAnsi="Arial"/>
                <w:sz w:val="22"/>
              </w:rPr>
              <w:t>Main activity</w:t>
            </w:r>
          </w:p>
        </w:tc>
      </w:tr>
      <w:tr w:rsidR="00720436" w:rsidRPr="0070048A" w14:paraId="2212CB02" w14:textId="77777777" w:rsidTr="008273F4">
        <w:trPr>
          <w:trHeight w:val="851"/>
        </w:trPr>
        <w:tc>
          <w:tcPr>
            <w:tcW w:w="9287" w:type="dxa"/>
            <w:gridSpan w:val="2"/>
            <w:tcBorders>
              <w:bottom w:val="single" w:sz="4" w:space="0" w:color="auto"/>
            </w:tcBorders>
            <w:vAlign w:val="center"/>
          </w:tcPr>
          <w:p w14:paraId="554A6508" w14:textId="77777777" w:rsidR="00720436" w:rsidRPr="0070048A" w:rsidRDefault="00720436" w:rsidP="00284C59">
            <w:pPr>
              <w:rPr>
                <w:rFonts w:ascii="Arial" w:hAnsi="Arial" w:cs="Arial"/>
                <w:sz w:val="22"/>
                <w:szCs w:val="22"/>
              </w:rPr>
            </w:pPr>
          </w:p>
        </w:tc>
      </w:tr>
      <w:tr w:rsidR="00720436" w:rsidRPr="0070048A" w14:paraId="77D1C17C" w14:textId="77777777" w:rsidTr="008273F4">
        <w:trPr>
          <w:trHeight w:val="844"/>
        </w:trPr>
        <w:tc>
          <w:tcPr>
            <w:tcW w:w="9287" w:type="dxa"/>
            <w:gridSpan w:val="2"/>
            <w:shd w:val="clear" w:color="auto" w:fill="BFBFBF"/>
            <w:vAlign w:val="center"/>
          </w:tcPr>
          <w:p w14:paraId="4602E32B" w14:textId="77777777" w:rsidR="00720436" w:rsidRPr="0070048A" w:rsidRDefault="00720436" w:rsidP="00FD3964">
            <w:pPr>
              <w:rPr>
                <w:rFonts w:ascii="Arial" w:hAnsi="Arial" w:cs="Arial"/>
                <w:sz w:val="22"/>
                <w:szCs w:val="22"/>
              </w:rPr>
            </w:pPr>
            <w:r w:rsidRPr="00720436">
              <w:rPr>
                <w:rStyle w:val="Normal"/>
                <w:rFonts w:ascii="Arial" w:hAnsi="Arial"/>
                <w:sz w:val="22"/>
              </w:rPr>
              <w:t>Background and justification of the need for the project,</w:t>
            </w:r>
            <w:r w:rsidR="00FD3964">
              <w:rPr>
                <w:rStyle w:val="Normal"/>
                <w:rFonts w:ascii="Arial" w:hAnsi="Arial"/>
                <w:sz w:val="22"/>
              </w:rPr>
              <w:t xml:space="preserve"> </w:t>
            </w:r>
            <w:r w:rsidRPr="00720436">
              <w:rPr>
                <w:rStyle w:val="Normal"/>
                <w:rFonts w:ascii="Arial" w:hAnsi="Arial"/>
                <w:sz w:val="22"/>
              </w:rPr>
              <w:t>indicating the problem to be solved by the project, product-market fit forecast</w:t>
            </w:r>
            <w:r w:rsidR="00FD3964">
              <w:rPr>
                <w:rStyle w:val="Normal"/>
                <w:rFonts w:ascii="Arial" w:hAnsi="Arial"/>
                <w:sz w:val="22"/>
              </w:rPr>
              <w:t xml:space="preserve"> </w:t>
            </w:r>
            <w:r w:rsidRPr="00720436">
              <w:rPr>
                <w:rStyle w:val="Normal"/>
                <w:rFonts w:ascii="Arial" w:hAnsi="Arial"/>
                <w:sz w:val="22"/>
              </w:rPr>
              <w:t>product-market fit.</w:t>
            </w:r>
          </w:p>
        </w:tc>
      </w:tr>
      <w:tr w:rsidR="00720436" w:rsidRPr="0070048A" w14:paraId="108DF906" w14:textId="77777777" w:rsidTr="008273F4">
        <w:trPr>
          <w:trHeight w:val="851"/>
        </w:trPr>
        <w:tc>
          <w:tcPr>
            <w:tcW w:w="9287" w:type="dxa"/>
            <w:gridSpan w:val="2"/>
            <w:tcBorders>
              <w:bottom w:val="single" w:sz="4" w:space="0" w:color="auto"/>
            </w:tcBorders>
            <w:vAlign w:val="center"/>
          </w:tcPr>
          <w:p w14:paraId="44F89C38" w14:textId="77777777" w:rsidR="00720436" w:rsidRPr="0070048A" w:rsidRDefault="00720436" w:rsidP="00284C59">
            <w:pPr>
              <w:rPr>
                <w:rFonts w:ascii="Arial" w:hAnsi="Arial" w:cs="Arial"/>
                <w:sz w:val="22"/>
                <w:szCs w:val="22"/>
              </w:rPr>
            </w:pPr>
          </w:p>
        </w:tc>
      </w:tr>
      <w:tr w:rsidR="00720436" w:rsidRPr="00902488" w14:paraId="02C205FF" w14:textId="77777777" w:rsidTr="008273F4">
        <w:trPr>
          <w:trHeight w:val="396"/>
        </w:trPr>
        <w:tc>
          <w:tcPr>
            <w:tcW w:w="9287" w:type="dxa"/>
            <w:gridSpan w:val="2"/>
            <w:shd w:val="clear" w:color="auto" w:fill="BFBFBF"/>
            <w:vAlign w:val="center"/>
          </w:tcPr>
          <w:p w14:paraId="31970524" w14:textId="77777777" w:rsidR="00720436" w:rsidRDefault="00720436" w:rsidP="00284C59">
            <w:pPr>
              <w:rPr>
                <w:rStyle w:val="Normal"/>
              </w:rPr>
            </w:pPr>
            <w:r w:rsidRPr="0070048A">
              <w:rPr>
                <w:rStyle w:val="Normal"/>
                <w:rFonts w:ascii="Arial" w:hAnsi="Arial"/>
                <w:sz w:val="22"/>
              </w:rPr>
              <w:t>Description</w:t>
            </w:r>
            <w:r>
              <w:rPr>
                <w:rStyle w:val="Normal"/>
                <w:rFonts w:ascii="Arial" w:hAnsi="Arial"/>
                <w:sz w:val="22"/>
              </w:rPr>
              <w:t xml:space="preserve"> of the project and objectives</w:t>
            </w:r>
            <w:r w:rsidR="00BD4B71">
              <w:rPr>
                <w:rStyle w:val="Normal"/>
                <w:rFonts w:ascii="Arial" w:hAnsi="Arial"/>
                <w:sz w:val="22"/>
              </w:rPr>
              <w:t>:</w:t>
            </w:r>
          </w:p>
          <w:p w14:paraId="09AD0522" w14:textId="77777777" w:rsidR="00902488" w:rsidRPr="00902488" w:rsidRDefault="00902488" w:rsidP="00902488">
            <w:pPr>
              <w:numPr>
                <w:ilvl w:val="0"/>
                <w:numId w:val="15"/>
              </w:numPr>
              <w:rPr>
                <w:rFonts w:ascii="Arial" w:hAnsi="Arial" w:cs="Arial"/>
                <w:sz w:val="22"/>
                <w:szCs w:val="22"/>
              </w:rPr>
            </w:pPr>
            <w:r w:rsidRPr="00902488">
              <w:rPr>
                <w:rFonts w:ascii="Arial" w:hAnsi="Arial" w:cs="Arial"/>
                <w:sz w:val="22"/>
                <w:szCs w:val="22"/>
              </w:rPr>
              <w:t>Product and technology/process development</w:t>
            </w:r>
          </w:p>
          <w:p w14:paraId="4DAA8EAA" w14:textId="77777777" w:rsidR="00902488" w:rsidRPr="00902488" w:rsidRDefault="00902488" w:rsidP="00902488">
            <w:pPr>
              <w:numPr>
                <w:ilvl w:val="0"/>
                <w:numId w:val="15"/>
              </w:numPr>
              <w:rPr>
                <w:rFonts w:ascii="Arial" w:hAnsi="Arial" w:cs="Arial"/>
                <w:sz w:val="22"/>
                <w:szCs w:val="22"/>
              </w:rPr>
            </w:pPr>
            <w:r w:rsidRPr="00902488">
              <w:rPr>
                <w:rFonts w:ascii="Arial" w:hAnsi="Arial" w:cs="Arial"/>
                <w:sz w:val="22"/>
                <w:szCs w:val="22"/>
              </w:rPr>
              <w:t>Market development: go to market, characterisation, value proposition, etc.</w:t>
            </w:r>
          </w:p>
          <w:p w14:paraId="232FFB22" w14:textId="77777777" w:rsidR="00BD4B71" w:rsidRPr="00902488" w:rsidRDefault="00902488" w:rsidP="00902488">
            <w:pPr>
              <w:numPr>
                <w:ilvl w:val="0"/>
                <w:numId w:val="15"/>
              </w:numPr>
              <w:rPr>
                <w:rFonts w:ascii="Arial" w:hAnsi="Arial" w:cs="Arial"/>
                <w:sz w:val="22"/>
                <w:szCs w:val="22"/>
              </w:rPr>
            </w:pPr>
            <w:r w:rsidRPr="00902488">
              <w:rPr>
                <w:rFonts w:ascii="Arial" w:hAnsi="Arial" w:cs="Arial"/>
                <w:sz w:val="22"/>
                <w:szCs w:val="22"/>
              </w:rPr>
              <w:t>Economic-financial and legal area: investment, financing, monetisation, etc.</w:t>
            </w:r>
          </w:p>
        </w:tc>
      </w:tr>
      <w:tr w:rsidR="00BD4B71" w:rsidRPr="00902488" w14:paraId="2D78A30A" w14:textId="77777777" w:rsidTr="008273F4">
        <w:trPr>
          <w:trHeight w:val="851"/>
        </w:trPr>
        <w:tc>
          <w:tcPr>
            <w:tcW w:w="9287" w:type="dxa"/>
            <w:gridSpan w:val="2"/>
            <w:tcBorders>
              <w:bottom w:val="single" w:sz="4" w:space="0" w:color="auto"/>
            </w:tcBorders>
            <w:vAlign w:val="center"/>
          </w:tcPr>
          <w:p w14:paraId="686CB56A" w14:textId="77777777" w:rsidR="00BD4B71" w:rsidRPr="00902488" w:rsidRDefault="00BD4B71" w:rsidP="00284C59">
            <w:pPr>
              <w:rPr>
                <w:rFonts w:ascii="Arial" w:hAnsi="Arial" w:cs="Arial"/>
                <w:sz w:val="22"/>
                <w:szCs w:val="22"/>
              </w:rPr>
            </w:pPr>
          </w:p>
        </w:tc>
      </w:tr>
      <w:tr w:rsidR="00FD3964" w:rsidRPr="0070048A" w14:paraId="702D340D" w14:textId="77777777" w:rsidTr="008273F4">
        <w:trPr>
          <w:trHeight w:val="287"/>
        </w:trPr>
        <w:tc>
          <w:tcPr>
            <w:tcW w:w="9287" w:type="dxa"/>
            <w:gridSpan w:val="2"/>
            <w:shd w:val="clear" w:color="auto" w:fill="BFBFBF"/>
            <w:vAlign w:val="center"/>
          </w:tcPr>
          <w:p w14:paraId="081386F6" w14:textId="77777777" w:rsidR="00FD3964" w:rsidRPr="0070048A" w:rsidRDefault="00FD3964" w:rsidP="00284C59">
            <w:pPr>
              <w:rPr>
                <w:rFonts w:ascii="Arial" w:hAnsi="Arial" w:cs="Arial"/>
                <w:sz w:val="22"/>
                <w:szCs w:val="22"/>
              </w:rPr>
            </w:pPr>
            <w:r>
              <w:rPr>
                <w:rFonts w:ascii="Arial" w:hAnsi="Arial" w:cs="Arial"/>
                <w:sz w:val="22"/>
                <w:szCs w:val="22"/>
              </w:rPr>
              <w:t>International projection</w:t>
            </w:r>
          </w:p>
        </w:tc>
      </w:tr>
      <w:tr w:rsidR="00FD3964" w:rsidRPr="0070048A" w14:paraId="644CCC5C" w14:textId="77777777" w:rsidTr="008273F4">
        <w:trPr>
          <w:trHeight w:val="851"/>
        </w:trPr>
        <w:tc>
          <w:tcPr>
            <w:tcW w:w="9287" w:type="dxa"/>
            <w:gridSpan w:val="2"/>
            <w:vAlign w:val="center"/>
          </w:tcPr>
          <w:p w14:paraId="1132C8C4" w14:textId="77777777" w:rsidR="00FD3964" w:rsidRPr="0070048A" w:rsidRDefault="00FD3964" w:rsidP="00284C59">
            <w:pPr>
              <w:rPr>
                <w:rFonts w:ascii="Arial" w:hAnsi="Arial" w:cs="Arial"/>
                <w:sz w:val="22"/>
                <w:szCs w:val="22"/>
              </w:rPr>
            </w:pPr>
          </w:p>
        </w:tc>
      </w:tr>
      <w:tr w:rsidR="00284C59" w:rsidRPr="0070048A" w14:paraId="4D48C0ED" w14:textId="77777777" w:rsidTr="008273F4">
        <w:trPr>
          <w:trHeight w:val="287"/>
        </w:trPr>
        <w:tc>
          <w:tcPr>
            <w:tcW w:w="3794" w:type="dxa"/>
            <w:shd w:val="clear" w:color="auto" w:fill="BFBFBF"/>
            <w:vAlign w:val="center"/>
          </w:tcPr>
          <w:p w14:paraId="7148D85C" w14:textId="77777777" w:rsidR="00284C59" w:rsidRPr="0070048A" w:rsidRDefault="00284C59" w:rsidP="00284C59">
            <w:pPr>
              <w:rPr>
                <w:rFonts w:ascii="Arial" w:hAnsi="Arial" w:cs="Arial"/>
              </w:rPr>
            </w:pPr>
            <w:r w:rsidRPr="0070048A">
              <w:rPr>
                <w:rStyle w:val="Normal"/>
                <w:rFonts w:ascii="Arial" w:hAnsi="Arial"/>
                <w:sz w:val="22"/>
              </w:rPr>
              <w:t>Intended investment</w:t>
            </w:r>
          </w:p>
        </w:tc>
        <w:tc>
          <w:tcPr>
            <w:tcW w:w="5493" w:type="dxa"/>
            <w:vAlign w:val="center"/>
          </w:tcPr>
          <w:p w14:paraId="12A133B1" w14:textId="77777777" w:rsidR="00284C59" w:rsidRPr="0070048A" w:rsidRDefault="00284C59" w:rsidP="00284C59">
            <w:pPr>
              <w:rPr>
                <w:rFonts w:ascii="Arial" w:hAnsi="Arial" w:cs="Arial"/>
                <w:sz w:val="22"/>
                <w:szCs w:val="22"/>
              </w:rPr>
            </w:pPr>
          </w:p>
        </w:tc>
      </w:tr>
      <w:tr w:rsidR="00284C59" w:rsidRPr="0070048A" w14:paraId="6DD217F7" w14:textId="77777777" w:rsidTr="008273F4">
        <w:trPr>
          <w:trHeight w:val="287"/>
        </w:trPr>
        <w:tc>
          <w:tcPr>
            <w:tcW w:w="3794" w:type="dxa"/>
            <w:shd w:val="clear" w:color="auto" w:fill="BFBFBF"/>
            <w:vAlign w:val="center"/>
          </w:tcPr>
          <w:p w14:paraId="7B1E23B4" w14:textId="77777777" w:rsidR="00284C59" w:rsidRPr="0070048A" w:rsidRDefault="00284C59" w:rsidP="00284C59">
            <w:pPr>
              <w:rPr>
                <w:rFonts w:ascii="Arial" w:hAnsi="Arial" w:cs="Arial"/>
                <w:sz w:val="22"/>
                <w:szCs w:val="22"/>
              </w:rPr>
            </w:pPr>
            <w:r w:rsidRPr="0070048A">
              <w:rPr>
                <w:rStyle w:val="Normal"/>
                <w:rFonts w:ascii="Arial" w:hAnsi="Arial"/>
                <w:sz w:val="22"/>
              </w:rPr>
              <w:t xml:space="preserve">Intended work time </w:t>
            </w:r>
          </w:p>
        </w:tc>
        <w:tc>
          <w:tcPr>
            <w:tcW w:w="5493" w:type="dxa"/>
            <w:vAlign w:val="center"/>
          </w:tcPr>
          <w:p w14:paraId="4E4CA7E7" w14:textId="77777777" w:rsidR="00284C59" w:rsidRPr="0070048A" w:rsidRDefault="00284C59" w:rsidP="00284C59">
            <w:pPr>
              <w:rPr>
                <w:rFonts w:ascii="Arial" w:hAnsi="Arial" w:cs="Arial"/>
                <w:sz w:val="22"/>
                <w:szCs w:val="22"/>
              </w:rPr>
            </w:pPr>
          </w:p>
        </w:tc>
      </w:tr>
      <w:tr w:rsidR="00284C59" w:rsidRPr="0070048A" w14:paraId="096E1BF0" w14:textId="77777777" w:rsidTr="008273F4">
        <w:trPr>
          <w:trHeight w:val="670"/>
        </w:trPr>
        <w:tc>
          <w:tcPr>
            <w:tcW w:w="3794" w:type="dxa"/>
            <w:shd w:val="clear" w:color="auto" w:fill="BFBFBF"/>
            <w:vAlign w:val="center"/>
          </w:tcPr>
          <w:p w14:paraId="2FEE50C6" w14:textId="77777777" w:rsidR="00284C59" w:rsidRPr="0070048A" w:rsidRDefault="00284C59" w:rsidP="00284C59">
            <w:pPr>
              <w:rPr>
                <w:rFonts w:ascii="Arial" w:hAnsi="Arial" w:cs="Arial"/>
                <w:sz w:val="22"/>
                <w:szCs w:val="22"/>
              </w:rPr>
            </w:pPr>
            <w:r w:rsidRPr="0070048A">
              <w:rPr>
                <w:rStyle w:val="Normal"/>
                <w:rFonts w:ascii="Arial" w:hAnsi="Arial"/>
                <w:sz w:val="22"/>
              </w:rPr>
              <w:t>Intended structure (delegation, creation of a new company etc.)</w:t>
            </w:r>
          </w:p>
        </w:tc>
        <w:tc>
          <w:tcPr>
            <w:tcW w:w="5493" w:type="dxa"/>
            <w:vAlign w:val="center"/>
          </w:tcPr>
          <w:p w14:paraId="649D8116" w14:textId="77777777" w:rsidR="00284C59" w:rsidRPr="0070048A" w:rsidRDefault="00284C59" w:rsidP="00284C59">
            <w:pPr>
              <w:rPr>
                <w:rFonts w:ascii="Arial" w:hAnsi="Arial" w:cs="Arial"/>
                <w:sz w:val="22"/>
                <w:szCs w:val="22"/>
              </w:rPr>
            </w:pPr>
          </w:p>
        </w:tc>
      </w:tr>
    </w:tbl>
    <w:p w14:paraId="60326BBA"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3"/>
      </w:tblGrid>
      <w:tr w:rsidR="00284C59" w:rsidRPr="00FD3964" w14:paraId="19F5A5B1" w14:textId="77777777" w:rsidTr="00652FCA">
        <w:trPr>
          <w:trHeight w:val="325"/>
        </w:trPr>
        <w:tc>
          <w:tcPr>
            <w:tcW w:w="9287" w:type="dxa"/>
            <w:gridSpan w:val="2"/>
            <w:shd w:val="clear" w:color="auto" w:fill="BFBFBF"/>
          </w:tcPr>
          <w:p w14:paraId="095B987D" w14:textId="77777777" w:rsidR="00284C59" w:rsidRPr="00FD3964" w:rsidRDefault="00284C59" w:rsidP="00284C59">
            <w:pPr>
              <w:rPr>
                <w:rFonts w:ascii="Arial" w:hAnsi="Arial" w:cs="Arial"/>
                <w:sz w:val="22"/>
                <w:szCs w:val="22"/>
              </w:rPr>
            </w:pPr>
            <w:r w:rsidRPr="00FD3964">
              <w:rPr>
                <w:rStyle w:val="Normal"/>
                <w:rFonts w:ascii="Arial" w:hAnsi="Arial"/>
                <w:sz w:val="22"/>
                <w:szCs w:val="22"/>
              </w:rPr>
              <w:t>Forecasts</w:t>
            </w:r>
            <w:r w:rsidR="001B5CDB" w:rsidRPr="00FD3964">
              <w:rPr>
                <w:rStyle w:val="Normal"/>
                <w:rFonts w:ascii="Arial" w:hAnsi="Arial"/>
                <w:sz w:val="22"/>
                <w:szCs w:val="22"/>
              </w:rPr>
              <w:t xml:space="preserve"> </w:t>
            </w:r>
          </w:p>
        </w:tc>
      </w:tr>
      <w:tr w:rsidR="00284C59" w:rsidRPr="00FD3964" w14:paraId="3EAED2DD" w14:textId="77777777" w:rsidTr="00284C59">
        <w:trPr>
          <w:trHeight w:val="287"/>
        </w:trPr>
        <w:tc>
          <w:tcPr>
            <w:tcW w:w="3794" w:type="dxa"/>
          </w:tcPr>
          <w:p w14:paraId="7FE22634" w14:textId="77777777" w:rsidR="00284C59" w:rsidRPr="00FD3964" w:rsidRDefault="00284C59" w:rsidP="00284C59">
            <w:pPr>
              <w:jc w:val="right"/>
              <w:rPr>
                <w:rFonts w:ascii="Arial" w:hAnsi="Arial" w:cs="Arial"/>
                <w:sz w:val="22"/>
                <w:szCs w:val="22"/>
              </w:rPr>
            </w:pPr>
            <w:r w:rsidRPr="00FD3964">
              <w:rPr>
                <w:rStyle w:val="Normal"/>
                <w:rFonts w:ascii="Arial" w:hAnsi="Arial"/>
                <w:sz w:val="22"/>
                <w:szCs w:val="22"/>
              </w:rPr>
              <w:t>Number of employees</w:t>
            </w:r>
          </w:p>
        </w:tc>
        <w:tc>
          <w:tcPr>
            <w:tcW w:w="5493" w:type="dxa"/>
            <w:vAlign w:val="center"/>
          </w:tcPr>
          <w:p w14:paraId="21E08DDB" w14:textId="77777777" w:rsidR="00284C59" w:rsidRPr="00FD3964" w:rsidRDefault="00284C59" w:rsidP="00284C59">
            <w:pPr>
              <w:rPr>
                <w:rFonts w:ascii="Arial" w:hAnsi="Arial" w:cs="Arial"/>
                <w:sz w:val="22"/>
                <w:szCs w:val="22"/>
              </w:rPr>
            </w:pPr>
          </w:p>
        </w:tc>
      </w:tr>
      <w:tr w:rsidR="00284C59" w:rsidRPr="00FD3964" w14:paraId="36581225" w14:textId="77777777" w:rsidTr="00284C59">
        <w:trPr>
          <w:trHeight w:val="287"/>
        </w:trPr>
        <w:tc>
          <w:tcPr>
            <w:tcW w:w="3794" w:type="dxa"/>
          </w:tcPr>
          <w:p w14:paraId="53DC4CFD" w14:textId="77777777" w:rsidR="00284C59" w:rsidRPr="00FD3964" w:rsidRDefault="00284C59" w:rsidP="00284C59">
            <w:pPr>
              <w:jc w:val="right"/>
              <w:rPr>
                <w:rFonts w:ascii="Arial" w:hAnsi="Arial" w:cs="Arial"/>
                <w:sz w:val="22"/>
                <w:szCs w:val="22"/>
              </w:rPr>
            </w:pPr>
            <w:r w:rsidRPr="00FD3964">
              <w:rPr>
                <w:rStyle w:val="Normal"/>
                <w:rFonts w:ascii="Arial" w:hAnsi="Arial"/>
                <w:sz w:val="22"/>
                <w:szCs w:val="22"/>
              </w:rPr>
              <w:t>Nº partners</w:t>
            </w:r>
          </w:p>
        </w:tc>
        <w:tc>
          <w:tcPr>
            <w:tcW w:w="5493" w:type="dxa"/>
            <w:vAlign w:val="center"/>
          </w:tcPr>
          <w:p w14:paraId="4582648B" w14:textId="77777777" w:rsidR="00284C59" w:rsidRPr="00FD3964" w:rsidRDefault="00284C59" w:rsidP="00284C59">
            <w:pPr>
              <w:rPr>
                <w:rFonts w:ascii="Arial" w:hAnsi="Arial" w:cs="Arial"/>
                <w:sz w:val="22"/>
                <w:szCs w:val="22"/>
              </w:rPr>
            </w:pPr>
          </w:p>
        </w:tc>
      </w:tr>
      <w:tr w:rsidR="00284C59" w:rsidRPr="00FD3964" w14:paraId="54809210" w14:textId="77777777" w:rsidTr="00284C59">
        <w:trPr>
          <w:trHeight w:val="287"/>
        </w:trPr>
        <w:tc>
          <w:tcPr>
            <w:tcW w:w="3794" w:type="dxa"/>
          </w:tcPr>
          <w:p w14:paraId="6BBCF3A0" w14:textId="77777777" w:rsidR="00284C59" w:rsidRPr="00FD3964" w:rsidRDefault="00284C59" w:rsidP="00284C59">
            <w:pPr>
              <w:jc w:val="right"/>
              <w:rPr>
                <w:rFonts w:ascii="Arial" w:hAnsi="Arial" w:cs="Arial"/>
                <w:sz w:val="22"/>
                <w:szCs w:val="22"/>
              </w:rPr>
            </w:pPr>
            <w:r w:rsidRPr="00FD3964">
              <w:rPr>
                <w:rStyle w:val="Normal"/>
                <w:rFonts w:ascii="Arial" w:hAnsi="Arial"/>
                <w:sz w:val="22"/>
                <w:szCs w:val="22"/>
              </w:rPr>
              <w:lastRenderedPageBreak/>
              <w:t>Nº persons engaged</w:t>
            </w:r>
          </w:p>
        </w:tc>
        <w:tc>
          <w:tcPr>
            <w:tcW w:w="5493" w:type="dxa"/>
            <w:vAlign w:val="center"/>
          </w:tcPr>
          <w:p w14:paraId="4ADB2754" w14:textId="77777777" w:rsidR="00284C59" w:rsidRPr="00FD3964" w:rsidRDefault="00284C59" w:rsidP="00284C59">
            <w:pPr>
              <w:rPr>
                <w:rFonts w:ascii="Arial" w:hAnsi="Arial" w:cs="Arial"/>
                <w:sz w:val="22"/>
                <w:szCs w:val="22"/>
              </w:rPr>
            </w:pPr>
          </w:p>
        </w:tc>
      </w:tr>
    </w:tbl>
    <w:p w14:paraId="637053C4" w14:textId="77777777" w:rsidR="00284C59" w:rsidRPr="0070048A" w:rsidRDefault="00284C59" w:rsidP="00284C59">
      <w:pPr>
        <w:rPr>
          <w:rFonts w:ascii="Arial" w:hAnsi="Arial" w:cs="Arial"/>
          <w:sz w:val="22"/>
          <w:szCs w:val="22"/>
        </w:rPr>
      </w:pPr>
    </w:p>
    <w:p w14:paraId="674A6BE1" w14:textId="77777777" w:rsidR="00284C59" w:rsidRPr="0070048A" w:rsidRDefault="00284C59" w:rsidP="00284C59">
      <w:pPr>
        <w:pStyle w:val="Ttulo1"/>
        <w:rPr>
          <w:rFonts w:cs="Arial"/>
          <w:sz w:val="22"/>
          <w:szCs w:val="22"/>
        </w:rPr>
      </w:pPr>
    </w:p>
    <w:p w14:paraId="2D19833C" w14:textId="77777777" w:rsidR="00284C59" w:rsidRPr="0070048A" w:rsidRDefault="00284C59" w:rsidP="00284C59">
      <w:pPr>
        <w:pStyle w:val="Ttulo1"/>
        <w:rPr>
          <w:rFonts w:cs="Arial"/>
          <w:sz w:val="22"/>
          <w:szCs w:val="22"/>
        </w:rPr>
      </w:pPr>
      <w:r w:rsidRPr="0070048A">
        <w:rPr>
          <w:rStyle w:val="Ttulo1"/>
          <w:sz w:val="22"/>
        </w:rPr>
        <w:t>IDENTIFICATION OF STRATEGIC REFLECTION</w:t>
      </w:r>
    </w:p>
    <w:p w14:paraId="46CC6F3C" w14:textId="77777777" w:rsidR="00284C59" w:rsidRPr="0070048A" w:rsidRDefault="00284C59" w:rsidP="00284C59">
      <w:pPr>
        <w:rPr>
          <w:rFonts w:ascii="Arial" w:hAnsi="Arial" w:cs="Arial"/>
          <w:sz w:val="22"/>
          <w:szCs w:val="22"/>
        </w:rPr>
      </w:pPr>
    </w:p>
    <w:p w14:paraId="2BD433DB" w14:textId="77777777" w:rsidR="00284C59" w:rsidRPr="0070048A" w:rsidRDefault="00284C59" w:rsidP="00284C59">
      <w:pPr>
        <w:rPr>
          <w:rFonts w:ascii="Arial" w:hAnsi="Arial" w:cs="Arial"/>
          <w:sz w:val="22"/>
          <w:szCs w:val="22"/>
        </w:rPr>
      </w:pPr>
      <w:r w:rsidRPr="0070048A">
        <w:rPr>
          <w:rStyle w:val="Normal"/>
          <w:rFonts w:ascii="Arial" w:hAnsi="Arial"/>
          <w:sz w:val="22"/>
        </w:rPr>
        <w:t>Development status of the business idea</w:t>
      </w:r>
    </w:p>
    <w:p w14:paraId="06D610FC"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284C59" w:rsidRPr="0070048A" w14:paraId="50A4F1B9" w14:textId="77777777" w:rsidTr="00284C59">
        <w:tc>
          <w:tcPr>
            <w:tcW w:w="9287" w:type="dxa"/>
            <w:shd w:val="clear" w:color="auto" w:fill="D9D9D9"/>
            <w:vAlign w:val="center"/>
          </w:tcPr>
          <w:p w14:paraId="5D563E68" w14:textId="77777777" w:rsidR="00284C59" w:rsidRPr="0070048A" w:rsidRDefault="00284C59" w:rsidP="00284C59">
            <w:pPr>
              <w:spacing w:before="20"/>
              <w:rPr>
                <w:rFonts w:ascii="Arial" w:hAnsi="Arial" w:cs="Arial"/>
                <w:sz w:val="22"/>
                <w:szCs w:val="22"/>
              </w:rPr>
            </w:pPr>
            <w:bookmarkStart w:id="0" w:name="_Hlk184125580"/>
            <w:r w:rsidRPr="0070048A">
              <w:rPr>
                <w:rStyle w:val="Normal"/>
                <w:rFonts w:ascii="Arial" w:hAnsi="Arial"/>
                <w:sz w:val="22"/>
              </w:rPr>
              <w:t>What is the project's added value?</w:t>
            </w:r>
          </w:p>
        </w:tc>
      </w:tr>
      <w:bookmarkEnd w:id="0"/>
      <w:tr w:rsidR="00284C59" w:rsidRPr="0070048A" w14:paraId="67034766" w14:textId="77777777" w:rsidTr="008273F4">
        <w:trPr>
          <w:trHeight w:val="851"/>
        </w:trPr>
        <w:tc>
          <w:tcPr>
            <w:tcW w:w="9287" w:type="dxa"/>
            <w:vAlign w:val="center"/>
          </w:tcPr>
          <w:p w14:paraId="62DA2D28" w14:textId="77777777" w:rsidR="00284C59" w:rsidRPr="0070048A" w:rsidRDefault="00284C59" w:rsidP="00284C59">
            <w:pPr>
              <w:spacing w:before="20"/>
              <w:rPr>
                <w:rFonts w:ascii="Arial" w:hAnsi="Arial" w:cs="Arial"/>
                <w:sz w:val="22"/>
                <w:szCs w:val="22"/>
              </w:rPr>
            </w:pPr>
          </w:p>
        </w:tc>
      </w:tr>
      <w:tr w:rsidR="00284C59" w:rsidRPr="0070048A" w14:paraId="68880F51" w14:textId="77777777" w:rsidTr="00284C59">
        <w:tc>
          <w:tcPr>
            <w:tcW w:w="9287" w:type="dxa"/>
            <w:shd w:val="clear" w:color="auto" w:fill="D9D9D9"/>
            <w:vAlign w:val="center"/>
          </w:tcPr>
          <w:p w14:paraId="03D6F52A" w14:textId="77777777" w:rsidR="00284C59" w:rsidRPr="0070048A" w:rsidRDefault="00284C59" w:rsidP="00284C59">
            <w:pPr>
              <w:rPr>
                <w:rFonts w:ascii="Arial" w:hAnsi="Arial" w:cs="Arial"/>
                <w:sz w:val="22"/>
                <w:szCs w:val="22"/>
              </w:rPr>
            </w:pPr>
            <w:r w:rsidRPr="0070048A">
              <w:rPr>
                <w:rStyle w:val="Normal"/>
                <w:rFonts w:ascii="Arial" w:hAnsi="Arial"/>
                <w:sz w:val="22"/>
              </w:rPr>
              <w:t>What is the business model based on?</w:t>
            </w:r>
          </w:p>
        </w:tc>
      </w:tr>
      <w:tr w:rsidR="00284C59" w:rsidRPr="0070048A" w14:paraId="62E42CBD" w14:textId="77777777" w:rsidTr="008273F4">
        <w:trPr>
          <w:trHeight w:val="851"/>
        </w:trPr>
        <w:tc>
          <w:tcPr>
            <w:tcW w:w="9287" w:type="dxa"/>
            <w:vAlign w:val="center"/>
          </w:tcPr>
          <w:p w14:paraId="46C08612" w14:textId="77777777" w:rsidR="00284C59" w:rsidRPr="0070048A" w:rsidRDefault="00284C59" w:rsidP="00284C59">
            <w:pPr>
              <w:rPr>
                <w:rFonts w:ascii="Arial" w:hAnsi="Arial" w:cs="Arial"/>
                <w:sz w:val="22"/>
                <w:szCs w:val="22"/>
              </w:rPr>
            </w:pPr>
          </w:p>
        </w:tc>
      </w:tr>
      <w:tr w:rsidR="00284C59" w:rsidRPr="0070048A" w14:paraId="076FB7F0" w14:textId="77777777" w:rsidTr="00284C59">
        <w:tc>
          <w:tcPr>
            <w:tcW w:w="9287" w:type="dxa"/>
            <w:shd w:val="clear" w:color="auto" w:fill="D9D9D9"/>
            <w:vAlign w:val="center"/>
          </w:tcPr>
          <w:p w14:paraId="66954472" w14:textId="77777777" w:rsidR="00284C59" w:rsidRPr="0070048A" w:rsidRDefault="00284C59" w:rsidP="00284C59">
            <w:pPr>
              <w:spacing w:before="20"/>
              <w:rPr>
                <w:rFonts w:ascii="Arial" w:hAnsi="Arial" w:cs="Arial"/>
                <w:sz w:val="22"/>
                <w:szCs w:val="22"/>
              </w:rPr>
            </w:pPr>
            <w:r w:rsidRPr="0070048A">
              <w:rPr>
                <w:rStyle w:val="Normal"/>
                <w:rFonts w:ascii="Arial" w:hAnsi="Arial"/>
                <w:sz w:val="22"/>
              </w:rPr>
              <w:t>Is something innovative being offered?</w:t>
            </w:r>
          </w:p>
        </w:tc>
      </w:tr>
      <w:tr w:rsidR="00284C59" w:rsidRPr="0070048A" w14:paraId="0E6BE1BC" w14:textId="77777777" w:rsidTr="008273F4">
        <w:trPr>
          <w:trHeight w:val="851"/>
        </w:trPr>
        <w:tc>
          <w:tcPr>
            <w:tcW w:w="9287" w:type="dxa"/>
            <w:vAlign w:val="center"/>
          </w:tcPr>
          <w:p w14:paraId="63F02297" w14:textId="77777777" w:rsidR="00284C59" w:rsidRPr="0070048A" w:rsidRDefault="00284C59" w:rsidP="00284C59">
            <w:pPr>
              <w:spacing w:before="20"/>
              <w:rPr>
                <w:rFonts w:ascii="Arial" w:hAnsi="Arial" w:cs="Arial"/>
                <w:sz w:val="22"/>
                <w:szCs w:val="22"/>
              </w:rPr>
            </w:pPr>
          </w:p>
        </w:tc>
      </w:tr>
      <w:tr w:rsidR="00284C59" w:rsidRPr="0070048A" w14:paraId="632FEF9B" w14:textId="77777777" w:rsidTr="00284C59">
        <w:tc>
          <w:tcPr>
            <w:tcW w:w="9287" w:type="dxa"/>
            <w:shd w:val="clear" w:color="auto" w:fill="D9D9D9"/>
            <w:vAlign w:val="center"/>
          </w:tcPr>
          <w:p w14:paraId="5BBFABD5" w14:textId="77777777" w:rsidR="00284C59" w:rsidRPr="0070048A" w:rsidRDefault="00284C59" w:rsidP="00284C59">
            <w:pPr>
              <w:spacing w:before="20"/>
              <w:rPr>
                <w:rFonts w:ascii="Arial" w:hAnsi="Arial" w:cs="Arial"/>
                <w:sz w:val="22"/>
                <w:szCs w:val="22"/>
              </w:rPr>
            </w:pPr>
            <w:r w:rsidRPr="0070048A">
              <w:rPr>
                <w:rStyle w:val="Normal"/>
                <w:rFonts w:ascii="Arial" w:hAnsi="Arial"/>
                <w:sz w:val="22"/>
              </w:rPr>
              <w:t xml:space="preserve">Do you know how much </w:t>
            </w:r>
            <w:proofErr w:type="gramStart"/>
            <w:r w:rsidRPr="0070048A">
              <w:rPr>
                <w:rStyle w:val="Normal"/>
                <w:rFonts w:ascii="Arial" w:hAnsi="Arial"/>
                <w:sz w:val="22"/>
              </w:rPr>
              <w:t>has to</w:t>
            </w:r>
            <w:proofErr w:type="gramEnd"/>
            <w:r w:rsidRPr="0070048A">
              <w:rPr>
                <w:rStyle w:val="Normal"/>
                <w:rFonts w:ascii="Arial" w:hAnsi="Arial"/>
                <w:sz w:val="22"/>
              </w:rPr>
              <w:t xml:space="preserve"> be sold on this project?</w:t>
            </w:r>
          </w:p>
        </w:tc>
      </w:tr>
      <w:tr w:rsidR="00284C59" w:rsidRPr="0070048A" w14:paraId="6982F439" w14:textId="77777777" w:rsidTr="008273F4">
        <w:trPr>
          <w:trHeight w:val="851"/>
        </w:trPr>
        <w:tc>
          <w:tcPr>
            <w:tcW w:w="9287" w:type="dxa"/>
            <w:vAlign w:val="center"/>
          </w:tcPr>
          <w:p w14:paraId="4107F65C" w14:textId="77777777" w:rsidR="00284C59" w:rsidRPr="0070048A" w:rsidRDefault="00284C59" w:rsidP="00284C59">
            <w:pPr>
              <w:spacing w:before="20"/>
              <w:rPr>
                <w:rFonts w:ascii="Arial" w:hAnsi="Arial" w:cs="Arial"/>
                <w:sz w:val="22"/>
                <w:szCs w:val="22"/>
              </w:rPr>
            </w:pPr>
          </w:p>
        </w:tc>
      </w:tr>
      <w:tr w:rsidR="00284C59" w:rsidRPr="0070048A" w14:paraId="31C00881" w14:textId="77777777" w:rsidTr="00284C59">
        <w:tc>
          <w:tcPr>
            <w:tcW w:w="9287" w:type="dxa"/>
            <w:shd w:val="clear" w:color="auto" w:fill="D9D9D9"/>
            <w:vAlign w:val="center"/>
          </w:tcPr>
          <w:p w14:paraId="5FE00F83" w14:textId="77777777" w:rsidR="00284C59" w:rsidRPr="0070048A" w:rsidRDefault="00284C59" w:rsidP="00284C59">
            <w:pPr>
              <w:spacing w:before="20"/>
              <w:rPr>
                <w:rFonts w:ascii="Arial" w:hAnsi="Arial" w:cs="Arial"/>
                <w:sz w:val="22"/>
                <w:szCs w:val="22"/>
              </w:rPr>
            </w:pPr>
            <w:r w:rsidRPr="0070048A">
              <w:rPr>
                <w:rStyle w:val="Normal"/>
                <w:rFonts w:ascii="Arial" w:hAnsi="Arial"/>
                <w:sz w:val="22"/>
              </w:rPr>
              <w:t>Are you aware of the regulations concerning the activity in San Sebastián / Spain / the European Union?</w:t>
            </w:r>
          </w:p>
        </w:tc>
      </w:tr>
      <w:tr w:rsidR="00284C59" w:rsidRPr="0070048A" w14:paraId="0A57E932" w14:textId="77777777" w:rsidTr="008273F4">
        <w:trPr>
          <w:trHeight w:val="851"/>
        </w:trPr>
        <w:tc>
          <w:tcPr>
            <w:tcW w:w="9287" w:type="dxa"/>
            <w:vAlign w:val="center"/>
          </w:tcPr>
          <w:p w14:paraId="2F1316A1" w14:textId="77777777" w:rsidR="00284C59" w:rsidRPr="0070048A" w:rsidRDefault="00284C59" w:rsidP="00284C59">
            <w:pPr>
              <w:spacing w:before="20"/>
              <w:rPr>
                <w:rFonts w:ascii="Arial" w:hAnsi="Arial" w:cs="Arial"/>
                <w:sz w:val="22"/>
                <w:szCs w:val="22"/>
              </w:rPr>
            </w:pPr>
          </w:p>
        </w:tc>
      </w:tr>
      <w:tr w:rsidR="00284C59" w:rsidRPr="0070048A" w14:paraId="4E58FCEA" w14:textId="77777777" w:rsidTr="00284C59">
        <w:tc>
          <w:tcPr>
            <w:tcW w:w="9287" w:type="dxa"/>
            <w:shd w:val="clear" w:color="auto" w:fill="D9D9D9"/>
            <w:vAlign w:val="center"/>
          </w:tcPr>
          <w:p w14:paraId="6999DA4F" w14:textId="77777777" w:rsidR="00284C59" w:rsidRPr="0070048A" w:rsidRDefault="00284C59" w:rsidP="00284C59">
            <w:pPr>
              <w:spacing w:before="20"/>
              <w:rPr>
                <w:rFonts w:ascii="Arial" w:hAnsi="Arial" w:cs="Arial"/>
                <w:sz w:val="22"/>
                <w:szCs w:val="22"/>
              </w:rPr>
            </w:pPr>
            <w:r w:rsidRPr="0070048A">
              <w:rPr>
                <w:rStyle w:val="Normal"/>
                <w:rFonts w:ascii="Arial" w:hAnsi="Arial"/>
                <w:color w:val="000000"/>
                <w:sz w:val="22"/>
              </w:rPr>
              <w:t>Do you have a customer portfolio</w:t>
            </w:r>
            <w:r w:rsidRPr="0070048A">
              <w:rPr>
                <w:rStyle w:val="Normal"/>
                <w:rFonts w:ascii="Arial" w:hAnsi="Arial"/>
                <w:sz w:val="22"/>
              </w:rPr>
              <w:t>?</w:t>
            </w:r>
          </w:p>
        </w:tc>
      </w:tr>
      <w:tr w:rsidR="00284C59" w:rsidRPr="0070048A" w14:paraId="50A5E6BD" w14:textId="77777777" w:rsidTr="008273F4">
        <w:trPr>
          <w:trHeight w:val="851"/>
        </w:trPr>
        <w:tc>
          <w:tcPr>
            <w:tcW w:w="9287" w:type="dxa"/>
            <w:vAlign w:val="center"/>
          </w:tcPr>
          <w:p w14:paraId="46EB6C48" w14:textId="77777777" w:rsidR="00284C59" w:rsidRPr="0070048A" w:rsidRDefault="00284C59" w:rsidP="00284C59">
            <w:pPr>
              <w:spacing w:before="20"/>
              <w:rPr>
                <w:rFonts w:ascii="Arial" w:hAnsi="Arial" w:cs="Arial"/>
                <w:sz w:val="22"/>
                <w:szCs w:val="22"/>
              </w:rPr>
            </w:pPr>
          </w:p>
        </w:tc>
      </w:tr>
      <w:tr w:rsidR="00284C59" w:rsidRPr="0070048A" w14:paraId="7D72E93F" w14:textId="77777777" w:rsidTr="00284C59">
        <w:tc>
          <w:tcPr>
            <w:tcW w:w="9287" w:type="dxa"/>
            <w:shd w:val="clear" w:color="auto" w:fill="D9D9D9"/>
            <w:vAlign w:val="center"/>
          </w:tcPr>
          <w:p w14:paraId="0791BFAC" w14:textId="77777777" w:rsidR="00284C59" w:rsidRPr="0070048A" w:rsidRDefault="00883AAC" w:rsidP="00284C59">
            <w:pPr>
              <w:spacing w:before="20"/>
              <w:rPr>
                <w:rFonts w:ascii="Arial" w:hAnsi="Arial" w:cs="Arial"/>
                <w:sz w:val="22"/>
                <w:szCs w:val="22"/>
              </w:rPr>
            </w:pPr>
            <w:r>
              <w:rPr>
                <w:rStyle w:val="Normal"/>
                <w:rFonts w:ascii="Arial" w:hAnsi="Arial"/>
                <w:sz w:val="22"/>
              </w:rPr>
              <w:t>H</w:t>
            </w:r>
            <w:r w:rsidRPr="00883AAC">
              <w:rPr>
                <w:rStyle w:val="Normal"/>
                <w:rFonts w:ascii="Arial" w:hAnsi="Arial"/>
                <w:sz w:val="22"/>
              </w:rPr>
              <w:t xml:space="preserve">ave </w:t>
            </w:r>
            <w:r w:rsidR="00284C59" w:rsidRPr="0070048A">
              <w:rPr>
                <w:rStyle w:val="Normal"/>
                <w:rFonts w:ascii="Arial" w:hAnsi="Arial"/>
                <w:sz w:val="22"/>
              </w:rPr>
              <w:t>you drawn up a market survey for San Sebastián / Spain / the European Union?</w:t>
            </w:r>
          </w:p>
        </w:tc>
      </w:tr>
      <w:tr w:rsidR="00284C59" w:rsidRPr="0070048A" w14:paraId="70CB7E3D" w14:textId="77777777" w:rsidTr="008273F4">
        <w:trPr>
          <w:trHeight w:val="851"/>
        </w:trPr>
        <w:tc>
          <w:tcPr>
            <w:tcW w:w="9287" w:type="dxa"/>
            <w:vAlign w:val="center"/>
          </w:tcPr>
          <w:p w14:paraId="3C6B05D5" w14:textId="77777777" w:rsidR="00284C59" w:rsidRPr="0070048A" w:rsidRDefault="00284C59" w:rsidP="00284C59">
            <w:pPr>
              <w:spacing w:before="20"/>
              <w:rPr>
                <w:rFonts w:ascii="Arial" w:hAnsi="Arial" w:cs="Arial"/>
                <w:sz w:val="22"/>
                <w:szCs w:val="22"/>
              </w:rPr>
            </w:pPr>
          </w:p>
        </w:tc>
      </w:tr>
      <w:tr w:rsidR="00284C59" w:rsidRPr="0070048A" w14:paraId="075879FC" w14:textId="77777777" w:rsidTr="00284C59">
        <w:tc>
          <w:tcPr>
            <w:tcW w:w="9287" w:type="dxa"/>
            <w:shd w:val="clear" w:color="auto" w:fill="D9D9D9"/>
            <w:vAlign w:val="center"/>
          </w:tcPr>
          <w:p w14:paraId="49B6DD66" w14:textId="77777777" w:rsidR="00284C59" w:rsidRPr="0070048A" w:rsidRDefault="00284C59" w:rsidP="00284C59">
            <w:pPr>
              <w:spacing w:before="20"/>
              <w:rPr>
                <w:rFonts w:ascii="Arial" w:hAnsi="Arial" w:cs="Arial"/>
                <w:sz w:val="22"/>
                <w:szCs w:val="22"/>
              </w:rPr>
            </w:pPr>
            <w:r w:rsidRPr="0070048A">
              <w:rPr>
                <w:rStyle w:val="Normal"/>
                <w:rFonts w:ascii="Arial" w:hAnsi="Arial"/>
                <w:sz w:val="22"/>
              </w:rPr>
              <w:t>Have you contrasted this idea with potential customers?</w:t>
            </w:r>
          </w:p>
        </w:tc>
      </w:tr>
      <w:tr w:rsidR="00284C59" w:rsidRPr="0070048A" w14:paraId="567A181E" w14:textId="77777777" w:rsidTr="008273F4">
        <w:trPr>
          <w:trHeight w:val="851"/>
        </w:trPr>
        <w:tc>
          <w:tcPr>
            <w:tcW w:w="9287" w:type="dxa"/>
            <w:vAlign w:val="center"/>
          </w:tcPr>
          <w:p w14:paraId="684C698C" w14:textId="77777777" w:rsidR="00284C59" w:rsidRPr="0070048A" w:rsidRDefault="00284C59" w:rsidP="00284C59">
            <w:pPr>
              <w:rPr>
                <w:rFonts w:ascii="Arial" w:hAnsi="Arial" w:cs="Arial"/>
                <w:sz w:val="22"/>
                <w:szCs w:val="22"/>
              </w:rPr>
            </w:pPr>
          </w:p>
        </w:tc>
      </w:tr>
      <w:tr w:rsidR="00284C59" w:rsidRPr="0070048A" w14:paraId="2855BECC" w14:textId="77777777" w:rsidTr="00284C59">
        <w:tc>
          <w:tcPr>
            <w:tcW w:w="9287" w:type="dxa"/>
            <w:shd w:val="clear" w:color="auto" w:fill="D9D9D9"/>
            <w:vAlign w:val="center"/>
          </w:tcPr>
          <w:tbl>
            <w:tblPr>
              <w:tblW w:w="0" w:type="auto"/>
              <w:tblCellMar>
                <w:left w:w="0" w:type="dxa"/>
                <w:right w:w="0" w:type="dxa"/>
              </w:tblCellMar>
              <w:tblLook w:val="0000" w:firstRow="0" w:lastRow="0" w:firstColumn="0" w:lastColumn="0" w:noHBand="0" w:noVBand="0"/>
            </w:tblPr>
            <w:tblGrid>
              <w:gridCol w:w="8647"/>
            </w:tblGrid>
            <w:tr w:rsidR="00284C59" w:rsidRPr="0070048A" w14:paraId="782BB106" w14:textId="77777777" w:rsidTr="00284C59">
              <w:tblPrEx>
                <w:tblCellMar>
                  <w:top w:w="0" w:type="dxa"/>
                  <w:left w:w="0" w:type="dxa"/>
                  <w:bottom w:w="0" w:type="dxa"/>
                  <w:right w:w="0" w:type="dxa"/>
                </w:tblCellMar>
              </w:tblPrEx>
              <w:trPr>
                <w:trHeight w:val="97"/>
              </w:trPr>
              <w:tc>
                <w:tcPr>
                  <w:tcW w:w="8647" w:type="dxa"/>
                  <w:vAlign w:val="center"/>
                </w:tcPr>
                <w:p w14:paraId="24FC2532" w14:textId="77777777" w:rsidR="00284C59" w:rsidRPr="0070048A" w:rsidRDefault="00284C59" w:rsidP="00284C59">
                  <w:pPr>
                    <w:spacing w:before="20"/>
                    <w:rPr>
                      <w:rFonts w:ascii="Arial" w:hAnsi="Arial" w:cs="Arial"/>
                      <w:sz w:val="22"/>
                      <w:szCs w:val="22"/>
                    </w:rPr>
                  </w:pPr>
                  <w:r w:rsidRPr="0070048A">
                    <w:rPr>
                      <w:rStyle w:val="Normal"/>
                      <w:rFonts w:ascii="Arial" w:hAnsi="Arial"/>
                      <w:sz w:val="22"/>
                    </w:rPr>
                    <w:t>Have you contacted suppliers?</w:t>
                  </w:r>
                </w:p>
              </w:tc>
            </w:tr>
          </w:tbl>
          <w:p w14:paraId="3F33266B" w14:textId="77777777" w:rsidR="00284C59" w:rsidRPr="0070048A" w:rsidRDefault="00284C59" w:rsidP="00284C59">
            <w:pPr>
              <w:pStyle w:val="Default"/>
              <w:ind w:left="720"/>
              <w:rPr>
                <w:sz w:val="22"/>
                <w:szCs w:val="22"/>
              </w:rPr>
            </w:pPr>
          </w:p>
        </w:tc>
      </w:tr>
      <w:tr w:rsidR="00284C59" w:rsidRPr="0070048A" w14:paraId="26126D38" w14:textId="77777777" w:rsidTr="008273F4">
        <w:trPr>
          <w:trHeight w:val="851"/>
        </w:trPr>
        <w:tc>
          <w:tcPr>
            <w:tcW w:w="9287" w:type="dxa"/>
            <w:vAlign w:val="center"/>
          </w:tcPr>
          <w:p w14:paraId="7C856F79" w14:textId="77777777" w:rsidR="00284C59" w:rsidRPr="0070048A" w:rsidRDefault="00284C59" w:rsidP="00284C59">
            <w:pPr>
              <w:rPr>
                <w:rFonts w:ascii="Arial" w:hAnsi="Arial" w:cs="Arial"/>
                <w:sz w:val="22"/>
                <w:szCs w:val="22"/>
              </w:rPr>
            </w:pPr>
          </w:p>
        </w:tc>
      </w:tr>
      <w:tr w:rsidR="00284C59" w:rsidRPr="0070048A" w14:paraId="78DC9742" w14:textId="77777777" w:rsidTr="00284C59">
        <w:tc>
          <w:tcPr>
            <w:tcW w:w="9287" w:type="dxa"/>
            <w:shd w:val="clear" w:color="auto" w:fill="D9D9D9"/>
            <w:vAlign w:val="center"/>
          </w:tcPr>
          <w:tbl>
            <w:tblPr>
              <w:tblW w:w="9214" w:type="dxa"/>
              <w:tblCellMar>
                <w:left w:w="0" w:type="dxa"/>
                <w:right w:w="0" w:type="dxa"/>
              </w:tblCellMar>
              <w:tblLook w:val="0000" w:firstRow="0" w:lastRow="0" w:firstColumn="0" w:lastColumn="0" w:noHBand="0" w:noVBand="0"/>
            </w:tblPr>
            <w:tblGrid>
              <w:gridCol w:w="9214"/>
            </w:tblGrid>
            <w:tr w:rsidR="00284C59" w:rsidRPr="0070048A" w14:paraId="6843D686" w14:textId="77777777" w:rsidTr="00284C59">
              <w:tblPrEx>
                <w:tblCellMar>
                  <w:top w:w="0" w:type="dxa"/>
                  <w:left w:w="0" w:type="dxa"/>
                  <w:bottom w:w="0" w:type="dxa"/>
                  <w:right w:w="0" w:type="dxa"/>
                </w:tblCellMar>
              </w:tblPrEx>
              <w:tc>
                <w:tcPr>
                  <w:tcW w:w="9214" w:type="dxa"/>
                  <w:vAlign w:val="center"/>
                </w:tcPr>
                <w:p w14:paraId="2BF4C55A" w14:textId="77777777" w:rsidR="00284C59" w:rsidRPr="0070048A" w:rsidRDefault="00284C59" w:rsidP="00284C59">
                  <w:pPr>
                    <w:rPr>
                      <w:rFonts w:ascii="Arial" w:hAnsi="Arial" w:cs="Arial"/>
                      <w:sz w:val="22"/>
                      <w:szCs w:val="22"/>
                    </w:rPr>
                  </w:pPr>
                  <w:r w:rsidRPr="0070048A">
                    <w:rPr>
                      <w:rStyle w:val="Normal"/>
                      <w:rFonts w:ascii="Arial" w:hAnsi="Arial"/>
                      <w:sz w:val="22"/>
                    </w:rPr>
                    <w:t>Do you know what the company's legal format is going to be?</w:t>
                  </w:r>
                </w:p>
              </w:tc>
            </w:tr>
          </w:tbl>
          <w:p w14:paraId="0D89C1CD" w14:textId="77777777" w:rsidR="00284C59" w:rsidRPr="0070048A" w:rsidRDefault="00284C59" w:rsidP="00284C59">
            <w:pPr>
              <w:pStyle w:val="Default"/>
              <w:ind w:left="720"/>
              <w:rPr>
                <w:sz w:val="22"/>
                <w:szCs w:val="22"/>
              </w:rPr>
            </w:pPr>
          </w:p>
        </w:tc>
      </w:tr>
      <w:tr w:rsidR="00284C59" w:rsidRPr="0070048A" w14:paraId="3EED7BDC" w14:textId="77777777" w:rsidTr="008273F4">
        <w:trPr>
          <w:trHeight w:val="851"/>
        </w:trPr>
        <w:tc>
          <w:tcPr>
            <w:tcW w:w="9287" w:type="dxa"/>
            <w:vAlign w:val="center"/>
          </w:tcPr>
          <w:p w14:paraId="41A3AB40" w14:textId="77777777" w:rsidR="00284C59" w:rsidRPr="0070048A" w:rsidRDefault="00284C59" w:rsidP="00284C59">
            <w:pPr>
              <w:rPr>
                <w:rFonts w:ascii="Arial" w:hAnsi="Arial" w:cs="Arial"/>
                <w:sz w:val="22"/>
                <w:szCs w:val="22"/>
              </w:rPr>
            </w:pPr>
          </w:p>
        </w:tc>
      </w:tr>
      <w:tr w:rsidR="00284C59" w:rsidRPr="0070048A" w14:paraId="4DFD0CD9" w14:textId="77777777" w:rsidTr="00284C59">
        <w:tc>
          <w:tcPr>
            <w:tcW w:w="9287" w:type="dxa"/>
            <w:shd w:val="clear" w:color="auto" w:fill="D9D9D9"/>
            <w:vAlign w:val="center"/>
          </w:tcPr>
          <w:tbl>
            <w:tblPr>
              <w:tblW w:w="9274" w:type="dxa"/>
              <w:tblCellMar>
                <w:left w:w="0" w:type="dxa"/>
                <w:right w:w="0" w:type="dxa"/>
              </w:tblCellMar>
              <w:tblLook w:val="0000" w:firstRow="0" w:lastRow="0" w:firstColumn="0" w:lastColumn="0" w:noHBand="0" w:noVBand="0"/>
            </w:tblPr>
            <w:tblGrid>
              <w:gridCol w:w="9274"/>
            </w:tblGrid>
            <w:tr w:rsidR="00284C59" w:rsidRPr="0070048A" w14:paraId="47A0FB74" w14:textId="77777777" w:rsidTr="00284C59">
              <w:tblPrEx>
                <w:tblCellMar>
                  <w:top w:w="0" w:type="dxa"/>
                  <w:left w:w="0" w:type="dxa"/>
                  <w:bottom w:w="0" w:type="dxa"/>
                  <w:right w:w="0" w:type="dxa"/>
                </w:tblCellMar>
              </w:tblPrEx>
              <w:trPr>
                <w:trHeight w:val="479"/>
              </w:trPr>
              <w:tc>
                <w:tcPr>
                  <w:tcW w:w="9274" w:type="dxa"/>
                  <w:vAlign w:val="center"/>
                </w:tcPr>
                <w:p w14:paraId="37B576F2" w14:textId="77777777" w:rsidR="00284C59" w:rsidRPr="0070048A" w:rsidRDefault="00284C59" w:rsidP="00284C59">
                  <w:pPr>
                    <w:rPr>
                      <w:rFonts w:ascii="Arial" w:hAnsi="Arial" w:cs="Arial"/>
                      <w:sz w:val="22"/>
                      <w:szCs w:val="22"/>
                    </w:rPr>
                  </w:pPr>
                  <w:r w:rsidRPr="0070048A">
                    <w:rPr>
                      <w:rStyle w:val="Normal"/>
                      <w:rFonts w:ascii="Arial" w:hAnsi="Arial"/>
                      <w:sz w:val="22"/>
                    </w:rPr>
                    <w:t>Are you aware of the implications of th</w:t>
                  </w:r>
                  <w:r w:rsidR="00244E5E">
                    <w:rPr>
                      <w:rStyle w:val="Normal"/>
                      <w:rFonts w:ascii="Arial" w:hAnsi="Arial"/>
                      <w:sz w:val="22"/>
                    </w:rPr>
                    <w:t>a</w:t>
                  </w:r>
                  <w:r w:rsidRPr="0070048A">
                    <w:rPr>
                      <w:rStyle w:val="Normal"/>
                      <w:rFonts w:ascii="Arial" w:hAnsi="Arial"/>
                      <w:sz w:val="22"/>
                    </w:rPr>
                    <w:t>t decision?</w:t>
                  </w:r>
                </w:p>
              </w:tc>
            </w:tr>
          </w:tbl>
          <w:p w14:paraId="05DB6D4E" w14:textId="77777777" w:rsidR="00284C59" w:rsidRPr="0070048A" w:rsidRDefault="00284C59" w:rsidP="00284C59">
            <w:pPr>
              <w:pStyle w:val="Default"/>
              <w:ind w:left="720"/>
              <w:rPr>
                <w:sz w:val="22"/>
                <w:szCs w:val="22"/>
              </w:rPr>
            </w:pPr>
          </w:p>
        </w:tc>
      </w:tr>
      <w:tr w:rsidR="00284C59" w:rsidRPr="0070048A" w14:paraId="362920CA" w14:textId="77777777" w:rsidTr="008273F4">
        <w:trPr>
          <w:trHeight w:val="851"/>
        </w:trPr>
        <w:tc>
          <w:tcPr>
            <w:tcW w:w="9287" w:type="dxa"/>
            <w:vAlign w:val="center"/>
          </w:tcPr>
          <w:p w14:paraId="7FE2AD8E" w14:textId="77777777" w:rsidR="00284C59" w:rsidRPr="0070048A" w:rsidRDefault="00284C59" w:rsidP="00284C59">
            <w:pPr>
              <w:rPr>
                <w:rFonts w:ascii="Arial" w:hAnsi="Arial" w:cs="Arial"/>
                <w:sz w:val="22"/>
                <w:szCs w:val="22"/>
              </w:rPr>
            </w:pPr>
          </w:p>
        </w:tc>
      </w:tr>
    </w:tbl>
    <w:p w14:paraId="62DBB721" w14:textId="77777777" w:rsidR="00284C59" w:rsidRPr="0070048A" w:rsidRDefault="00284C59" w:rsidP="00284C59">
      <w:pPr>
        <w:rPr>
          <w:rFonts w:ascii="Arial" w:hAnsi="Arial" w:cs="Arial"/>
          <w:sz w:val="22"/>
          <w:szCs w:val="22"/>
        </w:rPr>
      </w:pPr>
    </w:p>
    <w:p w14:paraId="220D4D59" w14:textId="77777777" w:rsidR="00284C59" w:rsidRPr="0070048A" w:rsidRDefault="00284C59" w:rsidP="00284C59">
      <w:pPr>
        <w:rPr>
          <w:rFonts w:ascii="Arial" w:hAnsi="Arial" w:cs="Arial"/>
          <w:sz w:val="22"/>
          <w:szCs w:val="22"/>
        </w:rPr>
      </w:pPr>
    </w:p>
    <w:p w14:paraId="735D196F" w14:textId="77777777" w:rsidR="00284C59" w:rsidRPr="0070048A" w:rsidRDefault="00284C59" w:rsidP="00284C59">
      <w:pPr>
        <w:pStyle w:val="Ttulo1"/>
        <w:rPr>
          <w:rFonts w:cs="Arial"/>
          <w:sz w:val="22"/>
          <w:szCs w:val="22"/>
        </w:rPr>
      </w:pPr>
      <w:r w:rsidRPr="0070048A">
        <w:rPr>
          <w:rStyle w:val="Ttulo1"/>
          <w:sz w:val="22"/>
        </w:rPr>
        <w:t>IDENTIFICATION OF FUNDING REQUIREMENTS</w:t>
      </w:r>
    </w:p>
    <w:p w14:paraId="55A5A9D0" w14:textId="77777777" w:rsidR="00284C59" w:rsidRPr="0070048A" w:rsidRDefault="00284C59" w:rsidP="00284C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84C59" w:rsidRPr="0070048A" w14:paraId="29D39EE1" w14:textId="77777777" w:rsidTr="00284C59">
        <w:tc>
          <w:tcPr>
            <w:tcW w:w="9287" w:type="dxa"/>
            <w:shd w:val="clear" w:color="auto" w:fill="D9D9D9"/>
            <w:vAlign w:val="center"/>
          </w:tcPr>
          <w:p w14:paraId="4F707F61" w14:textId="77777777" w:rsidR="00284C59" w:rsidRPr="0070048A" w:rsidRDefault="00284C59" w:rsidP="00284C59">
            <w:pPr>
              <w:rPr>
                <w:rFonts w:ascii="Arial" w:hAnsi="Arial" w:cs="Arial"/>
                <w:sz w:val="22"/>
                <w:szCs w:val="22"/>
              </w:rPr>
            </w:pPr>
            <w:r w:rsidRPr="0070048A">
              <w:rPr>
                <w:rStyle w:val="Normal"/>
                <w:rFonts w:ascii="Arial" w:hAnsi="Arial"/>
                <w:sz w:val="22"/>
              </w:rPr>
              <w:t xml:space="preserve">What is the total amount of external funding required? </w:t>
            </w:r>
          </w:p>
        </w:tc>
      </w:tr>
      <w:tr w:rsidR="00284C59" w:rsidRPr="0070048A" w14:paraId="58DC8063" w14:textId="77777777" w:rsidTr="00284C59">
        <w:trPr>
          <w:trHeight w:val="471"/>
        </w:trPr>
        <w:tc>
          <w:tcPr>
            <w:tcW w:w="9287" w:type="dxa"/>
            <w:vAlign w:val="center"/>
          </w:tcPr>
          <w:p w14:paraId="3682F422" w14:textId="77777777" w:rsidR="00284C59" w:rsidRPr="0070048A" w:rsidRDefault="00284C59" w:rsidP="00284C59">
            <w:pPr>
              <w:rPr>
                <w:rFonts w:ascii="Arial" w:hAnsi="Arial" w:cs="Arial"/>
                <w:sz w:val="22"/>
                <w:szCs w:val="22"/>
              </w:rPr>
            </w:pPr>
          </w:p>
        </w:tc>
      </w:tr>
    </w:tbl>
    <w:p w14:paraId="1E362D1C" w14:textId="77777777" w:rsidR="00284C59" w:rsidRPr="0070048A" w:rsidRDefault="00284C59" w:rsidP="00284C59">
      <w:pPr>
        <w:rPr>
          <w:rFonts w:ascii="Arial" w:hAnsi="Arial" w:cs="Arial"/>
          <w:sz w:val="22"/>
          <w:szCs w:val="22"/>
        </w:rPr>
      </w:pPr>
    </w:p>
    <w:p w14:paraId="1F6D482A" w14:textId="77777777" w:rsidR="00284C59" w:rsidRPr="0070048A" w:rsidRDefault="00284C59" w:rsidP="00284C59">
      <w:pPr>
        <w:rPr>
          <w:rFonts w:ascii="Arial" w:hAnsi="Arial" w:cs="Arial"/>
          <w:sz w:val="22"/>
          <w:szCs w:val="22"/>
        </w:rPr>
      </w:pPr>
    </w:p>
    <w:p w14:paraId="3E76478D" w14:textId="77777777" w:rsidR="00284C59" w:rsidRPr="0070048A" w:rsidRDefault="00284C59" w:rsidP="00284C59">
      <w:pPr>
        <w:pStyle w:val="Ttulo1"/>
        <w:rPr>
          <w:rFonts w:cs="Arial"/>
          <w:sz w:val="22"/>
          <w:szCs w:val="22"/>
        </w:rPr>
      </w:pPr>
      <w:r w:rsidRPr="0070048A">
        <w:rPr>
          <w:rStyle w:val="Ttulo1"/>
          <w:sz w:val="22"/>
        </w:rPr>
        <w:t>IDENTIFICATION OF INTERNATIONALISATION REQUIREMENTS</w:t>
      </w:r>
    </w:p>
    <w:p w14:paraId="5AA3D353"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84C59" w:rsidRPr="0070048A" w14:paraId="3E441616" w14:textId="77777777" w:rsidTr="00284C59">
        <w:tc>
          <w:tcPr>
            <w:tcW w:w="9287" w:type="dxa"/>
            <w:shd w:val="clear" w:color="auto" w:fill="D9D9D9"/>
            <w:vAlign w:val="center"/>
          </w:tcPr>
          <w:p w14:paraId="59EEEE98" w14:textId="77777777" w:rsidR="00284C59" w:rsidRPr="0070048A" w:rsidRDefault="00284C59" w:rsidP="00284C59">
            <w:pPr>
              <w:spacing w:line="360" w:lineRule="auto"/>
              <w:jc w:val="both"/>
              <w:rPr>
                <w:rFonts w:ascii="Arial" w:hAnsi="Arial" w:cs="Arial"/>
                <w:spacing w:val="-2"/>
                <w:sz w:val="22"/>
                <w:szCs w:val="22"/>
              </w:rPr>
            </w:pPr>
            <w:r w:rsidRPr="0070048A">
              <w:rPr>
                <w:rStyle w:val="Normal"/>
                <w:rFonts w:ascii="Arial" w:hAnsi="Arial"/>
                <w:spacing w:val="-2"/>
                <w:sz w:val="22"/>
              </w:rPr>
              <w:t xml:space="preserve">Are you aware of the company/business project's export potential? </w:t>
            </w:r>
          </w:p>
        </w:tc>
      </w:tr>
      <w:tr w:rsidR="00284C59" w:rsidRPr="0070048A" w14:paraId="56673B25" w14:textId="77777777" w:rsidTr="00284C59">
        <w:trPr>
          <w:trHeight w:val="471"/>
        </w:trPr>
        <w:tc>
          <w:tcPr>
            <w:tcW w:w="9287" w:type="dxa"/>
            <w:vAlign w:val="center"/>
          </w:tcPr>
          <w:p w14:paraId="55100DCD" w14:textId="77777777" w:rsidR="00284C59" w:rsidRPr="0070048A" w:rsidRDefault="00284C59" w:rsidP="00284C59">
            <w:pPr>
              <w:rPr>
                <w:rFonts w:ascii="Arial" w:hAnsi="Arial" w:cs="Arial"/>
                <w:sz w:val="22"/>
                <w:szCs w:val="22"/>
              </w:rPr>
            </w:pPr>
          </w:p>
          <w:p w14:paraId="63EE5A12" w14:textId="77777777" w:rsidR="00284C59" w:rsidRPr="0070048A" w:rsidRDefault="00284C59" w:rsidP="00284C59">
            <w:pPr>
              <w:rPr>
                <w:rFonts w:ascii="Arial" w:hAnsi="Arial" w:cs="Arial"/>
                <w:sz w:val="22"/>
                <w:szCs w:val="22"/>
              </w:rPr>
            </w:pPr>
          </w:p>
          <w:p w14:paraId="4A025442" w14:textId="77777777" w:rsidR="00284C59" w:rsidRPr="0070048A" w:rsidRDefault="00284C59" w:rsidP="00284C59">
            <w:pPr>
              <w:rPr>
                <w:rFonts w:ascii="Arial" w:hAnsi="Arial" w:cs="Arial"/>
                <w:sz w:val="22"/>
                <w:szCs w:val="22"/>
              </w:rPr>
            </w:pPr>
          </w:p>
        </w:tc>
      </w:tr>
      <w:tr w:rsidR="00284C59" w:rsidRPr="0070048A" w14:paraId="41F2B6B4" w14:textId="77777777" w:rsidTr="00284C59">
        <w:tc>
          <w:tcPr>
            <w:tcW w:w="9287" w:type="dxa"/>
            <w:shd w:val="clear" w:color="auto" w:fill="D9D9D9"/>
            <w:vAlign w:val="center"/>
          </w:tcPr>
          <w:p w14:paraId="5154EC1B" w14:textId="77777777" w:rsidR="00284C59" w:rsidRPr="0070048A" w:rsidRDefault="00284C59" w:rsidP="00284C59">
            <w:pPr>
              <w:spacing w:line="360" w:lineRule="auto"/>
              <w:jc w:val="both"/>
              <w:rPr>
                <w:rFonts w:ascii="Arial" w:hAnsi="Arial" w:cs="Arial"/>
                <w:sz w:val="22"/>
                <w:szCs w:val="22"/>
              </w:rPr>
            </w:pPr>
            <w:r w:rsidRPr="0070048A">
              <w:rPr>
                <w:rStyle w:val="Normal"/>
                <w:rFonts w:ascii="Arial" w:hAnsi="Arial"/>
                <w:spacing w:val="-2"/>
                <w:sz w:val="22"/>
              </w:rPr>
              <w:t xml:space="preserve">Do you intend to </w:t>
            </w:r>
            <w:proofErr w:type="gramStart"/>
            <w:r w:rsidRPr="0070048A">
              <w:rPr>
                <w:rStyle w:val="Normal"/>
                <w:rFonts w:ascii="Arial" w:hAnsi="Arial"/>
                <w:spacing w:val="-2"/>
                <w:sz w:val="22"/>
              </w:rPr>
              <w:t>open up</w:t>
            </w:r>
            <w:proofErr w:type="gramEnd"/>
            <w:r w:rsidRPr="0070048A">
              <w:rPr>
                <w:rStyle w:val="Normal"/>
                <w:rFonts w:ascii="Arial" w:hAnsi="Arial"/>
                <w:spacing w:val="-2"/>
                <w:sz w:val="22"/>
              </w:rPr>
              <w:t xml:space="preserve"> new markets? </w:t>
            </w:r>
          </w:p>
        </w:tc>
      </w:tr>
      <w:tr w:rsidR="00284C59" w:rsidRPr="0070048A" w14:paraId="50CA1CD2" w14:textId="77777777" w:rsidTr="00284C59">
        <w:trPr>
          <w:trHeight w:val="471"/>
        </w:trPr>
        <w:tc>
          <w:tcPr>
            <w:tcW w:w="9287" w:type="dxa"/>
            <w:vAlign w:val="center"/>
          </w:tcPr>
          <w:p w14:paraId="1757EAA4" w14:textId="77777777" w:rsidR="00284C59" w:rsidRPr="0070048A" w:rsidRDefault="00284C59" w:rsidP="00284C59">
            <w:pPr>
              <w:spacing w:before="20"/>
              <w:rPr>
                <w:rFonts w:ascii="Arial" w:hAnsi="Arial" w:cs="Arial"/>
                <w:sz w:val="22"/>
                <w:szCs w:val="22"/>
              </w:rPr>
            </w:pPr>
          </w:p>
          <w:p w14:paraId="22D1417D" w14:textId="77777777" w:rsidR="00284C59" w:rsidRPr="0070048A" w:rsidRDefault="00284C59" w:rsidP="00284C59">
            <w:pPr>
              <w:spacing w:before="20"/>
              <w:rPr>
                <w:rFonts w:ascii="Arial" w:hAnsi="Arial" w:cs="Arial"/>
                <w:sz w:val="22"/>
                <w:szCs w:val="22"/>
              </w:rPr>
            </w:pPr>
          </w:p>
        </w:tc>
      </w:tr>
    </w:tbl>
    <w:p w14:paraId="74C077E8" w14:textId="77777777" w:rsidR="00284C59" w:rsidRPr="0070048A" w:rsidRDefault="00284C59" w:rsidP="00284C59">
      <w:pPr>
        <w:rPr>
          <w:rFonts w:ascii="Arial" w:hAnsi="Arial" w:cs="Arial"/>
          <w:sz w:val="22"/>
          <w:szCs w:val="22"/>
        </w:rPr>
      </w:pPr>
    </w:p>
    <w:p w14:paraId="16C4F466" w14:textId="77777777" w:rsidR="00284C59" w:rsidRPr="0070048A" w:rsidRDefault="00284C59" w:rsidP="00284C59">
      <w:pPr>
        <w:pStyle w:val="Ttulo1"/>
        <w:rPr>
          <w:rFonts w:cs="Arial"/>
          <w:color w:val="000000"/>
          <w:sz w:val="22"/>
          <w:szCs w:val="22"/>
        </w:rPr>
      </w:pPr>
      <w:r w:rsidRPr="0070048A">
        <w:rPr>
          <w:rStyle w:val="Ttulo1"/>
          <w:sz w:val="22"/>
        </w:rPr>
        <w:t xml:space="preserve">IDENTIFICATION OF TECHNOLOGICAL VARIABLE </w:t>
      </w:r>
    </w:p>
    <w:p w14:paraId="1CE09CF0"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84C59" w:rsidRPr="0070048A" w14:paraId="18FB24E8" w14:textId="77777777" w:rsidTr="00284C59">
        <w:tc>
          <w:tcPr>
            <w:tcW w:w="9287" w:type="dxa"/>
            <w:shd w:val="clear" w:color="auto" w:fill="D9D9D9"/>
            <w:vAlign w:val="center"/>
          </w:tcPr>
          <w:p w14:paraId="6FF15948" w14:textId="77777777" w:rsidR="00284C59" w:rsidRPr="0070048A" w:rsidRDefault="00284C59" w:rsidP="00284C59">
            <w:pPr>
              <w:rPr>
                <w:rFonts w:ascii="Arial" w:hAnsi="Arial" w:cs="Arial"/>
                <w:sz w:val="22"/>
                <w:szCs w:val="22"/>
              </w:rPr>
            </w:pPr>
            <w:r w:rsidRPr="0070048A">
              <w:rPr>
                <w:rStyle w:val="Normal"/>
                <w:rFonts w:ascii="Arial" w:hAnsi="Arial"/>
                <w:sz w:val="22"/>
              </w:rPr>
              <w:t>Is it necessary for basic technology to be in place to carry out the project? If so, state which technology this is.</w:t>
            </w:r>
          </w:p>
        </w:tc>
      </w:tr>
      <w:tr w:rsidR="00284C59" w:rsidRPr="0070048A" w14:paraId="6B2893E3" w14:textId="77777777" w:rsidTr="008273F4">
        <w:trPr>
          <w:trHeight w:val="850"/>
        </w:trPr>
        <w:tc>
          <w:tcPr>
            <w:tcW w:w="9287" w:type="dxa"/>
            <w:vAlign w:val="center"/>
          </w:tcPr>
          <w:p w14:paraId="75C39498" w14:textId="77777777" w:rsidR="00284C59" w:rsidRPr="0070048A" w:rsidRDefault="00284C59" w:rsidP="00284C59">
            <w:pPr>
              <w:rPr>
                <w:rFonts w:ascii="Arial" w:hAnsi="Arial" w:cs="Arial"/>
                <w:sz w:val="22"/>
                <w:szCs w:val="22"/>
              </w:rPr>
            </w:pPr>
          </w:p>
        </w:tc>
      </w:tr>
      <w:tr w:rsidR="00284C59" w:rsidRPr="0070048A" w14:paraId="36417E64" w14:textId="77777777" w:rsidTr="00284C59">
        <w:tc>
          <w:tcPr>
            <w:tcW w:w="9287" w:type="dxa"/>
            <w:shd w:val="clear" w:color="auto" w:fill="D9D9D9"/>
            <w:vAlign w:val="center"/>
          </w:tcPr>
          <w:p w14:paraId="0EBE514C" w14:textId="77777777" w:rsidR="00284C59" w:rsidRPr="0070048A" w:rsidRDefault="00284C59" w:rsidP="00284C59">
            <w:pPr>
              <w:rPr>
                <w:rFonts w:ascii="Arial" w:hAnsi="Arial" w:cs="Arial"/>
                <w:sz w:val="22"/>
                <w:szCs w:val="22"/>
              </w:rPr>
            </w:pPr>
            <w:r w:rsidRPr="0070048A">
              <w:rPr>
                <w:rStyle w:val="Normal"/>
                <w:rFonts w:ascii="Arial" w:hAnsi="Arial"/>
                <w:sz w:val="22"/>
              </w:rPr>
              <w:t>Where does this technology come from?</w:t>
            </w:r>
          </w:p>
        </w:tc>
      </w:tr>
      <w:tr w:rsidR="00284C59" w:rsidRPr="0070048A" w14:paraId="0B4C1076" w14:textId="77777777" w:rsidTr="008273F4">
        <w:trPr>
          <w:trHeight w:val="1014"/>
        </w:trPr>
        <w:tc>
          <w:tcPr>
            <w:tcW w:w="9287" w:type="dxa"/>
            <w:vAlign w:val="center"/>
          </w:tcPr>
          <w:p w14:paraId="099A9B7F" w14:textId="77777777" w:rsidR="00284C59" w:rsidRPr="0070048A" w:rsidRDefault="00284C59" w:rsidP="00284C59">
            <w:pPr>
              <w:spacing w:before="20"/>
              <w:rPr>
                <w:rFonts w:ascii="Arial" w:hAnsi="Arial" w:cs="Arial"/>
                <w:sz w:val="22"/>
                <w:szCs w:val="22"/>
              </w:rPr>
            </w:pPr>
          </w:p>
        </w:tc>
      </w:tr>
      <w:tr w:rsidR="00284C59" w:rsidRPr="0070048A" w14:paraId="6DF60E9D" w14:textId="77777777" w:rsidTr="00284C59">
        <w:tc>
          <w:tcPr>
            <w:tcW w:w="9287" w:type="dxa"/>
            <w:shd w:val="clear" w:color="auto" w:fill="D9D9D9"/>
            <w:vAlign w:val="center"/>
          </w:tcPr>
          <w:p w14:paraId="002030A0" w14:textId="77777777" w:rsidR="00284C59" w:rsidRPr="0070048A" w:rsidRDefault="00284C59" w:rsidP="00284C59">
            <w:pPr>
              <w:rPr>
                <w:rFonts w:ascii="Arial" w:hAnsi="Arial" w:cs="Arial"/>
                <w:sz w:val="22"/>
                <w:szCs w:val="22"/>
              </w:rPr>
            </w:pPr>
            <w:r w:rsidRPr="0070048A">
              <w:rPr>
                <w:rStyle w:val="Normal"/>
                <w:rFonts w:ascii="Arial" w:hAnsi="Arial"/>
                <w:sz w:val="22"/>
              </w:rPr>
              <w:t>Is the project protected or are there plans to protect it with a patent, utility model etc.? If so, state the phase it has reached.</w:t>
            </w:r>
          </w:p>
        </w:tc>
      </w:tr>
      <w:tr w:rsidR="00284C59" w:rsidRPr="0070048A" w14:paraId="50CFD10A" w14:textId="77777777" w:rsidTr="008273F4">
        <w:trPr>
          <w:trHeight w:val="893"/>
        </w:trPr>
        <w:tc>
          <w:tcPr>
            <w:tcW w:w="9287" w:type="dxa"/>
            <w:vAlign w:val="center"/>
          </w:tcPr>
          <w:p w14:paraId="139B887D" w14:textId="77777777" w:rsidR="00284C59" w:rsidRPr="0070048A" w:rsidRDefault="00284C59" w:rsidP="00284C59">
            <w:pPr>
              <w:spacing w:before="20"/>
              <w:rPr>
                <w:rFonts w:ascii="Arial" w:hAnsi="Arial" w:cs="Arial"/>
                <w:sz w:val="22"/>
                <w:szCs w:val="22"/>
              </w:rPr>
            </w:pPr>
          </w:p>
        </w:tc>
      </w:tr>
    </w:tbl>
    <w:p w14:paraId="4F935E39" w14:textId="77777777" w:rsidR="00284C59" w:rsidRPr="0070048A" w:rsidRDefault="00284C59" w:rsidP="00284C59">
      <w:pPr>
        <w:rPr>
          <w:rFonts w:ascii="Arial" w:hAnsi="Arial" w:cs="Arial"/>
          <w:sz w:val="22"/>
          <w:szCs w:val="22"/>
        </w:rPr>
      </w:pPr>
    </w:p>
    <w:p w14:paraId="639298A1" w14:textId="77777777" w:rsidR="00284C59" w:rsidRPr="0070048A" w:rsidRDefault="00284C59" w:rsidP="00284C59">
      <w:pPr>
        <w:pStyle w:val="Ttulo1"/>
        <w:rPr>
          <w:rFonts w:cs="Arial"/>
          <w:sz w:val="22"/>
          <w:szCs w:val="22"/>
        </w:rPr>
      </w:pPr>
      <w:r w:rsidRPr="0070048A">
        <w:rPr>
          <w:rStyle w:val="Ttulo1"/>
          <w:sz w:val="22"/>
        </w:rPr>
        <w:t>IDENTIFICATION OF INNOVATION REQUIREMENTS</w:t>
      </w:r>
    </w:p>
    <w:p w14:paraId="09F65639"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84C59" w:rsidRPr="0070048A" w14:paraId="71B63674" w14:textId="77777777" w:rsidTr="00284C59">
        <w:tc>
          <w:tcPr>
            <w:tcW w:w="9287" w:type="dxa"/>
            <w:shd w:val="clear" w:color="auto" w:fill="D9D9D9"/>
            <w:vAlign w:val="center"/>
          </w:tcPr>
          <w:p w14:paraId="4A56743D" w14:textId="77777777" w:rsidR="00284C59" w:rsidRPr="0070048A" w:rsidRDefault="00284C59" w:rsidP="00284C59">
            <w:pPr>
              <w:rPr>
                <w:rFonts w:ascii="Arial" w:hAnsi="Arial" w:cs="Arial"/>
                <w:sz w:val="22"/>
                <w:szCs w:val="22"/>
              </w:rPr>
            </w:pPr>
            <w:r w:rsidRPr="0070048A">
              <w:rPr>
                <w:rStyle w:val="Normal"/>
                <w:rFonts w:ascii="Arial" w:hAnsi="Arial"/>
                <w:sz w:val="22"/>
              </w:rPr>
              <w:lastRenderedPageBreak/>
              <w:t>Do you intend to launch new ideas (new service-product) entailing a change to your current business?</w:t>
            </w:r>
          </w:p>
        </w:tc>
      </w:tr>
      <w:tr w:rsidR="00284C59" w:rsidRPr="0070048A" w14:paraId="0C062B1A" w14:textId="77777777" w:rsidTr="00230CE6">
        <w:trPr>
          <w:trHeight w:val="851"/>
        </w:trPr>
        <w:tc>
          <w:tcPr>
            <w:tcW w:w="9287" w:type="dxa"/>
            <w:vAlign w:val="center"/>
          </w:tcPr>
          <w:p w14:paraId="7653E85D" w14:textId="77777777" w:rsidR="00284C59" w:rsidRPr="0070048A" w:rsidRDefault="00284C59" w:rsidP="00284C59">
            <w:pPr>
              <w:rPr>
                <w:rFonts w:ascii="Arial" w:hAnsi="Arial" w:cs="Arial"/>
                <w:sz w:val="22"/>
                <w:szCs w:val="22"/>
              </w:rPr>
            </w:pPr>
          </w:p>
        </w:tc>
      </w:tr>
      <w:tr w:rsidR="00284C59" w:rsidRPr="0070048A" w14:paraId="7D830631" w14:textId="77777777" w:rsidTr="00284C59">
        <w:tc>
          <w:tcPr>
            <w:tcW w:w="9287" w:type="dxa"/>
            <w:shd w:val="clear" w:color="auto" w:fill="D9D9D9"/>
            <w:vAlign w:val="center"/>
          </w:tcPr>
          <w:p w14:paraId="63B04CE6" w14:textId="77777777" w:rsidR="00284C59" w:rsidRPr="0070048A" w:rsidRDefault="00284C59" w:rsidP="00284C59">
            <w:pPr>
              <w:rPr>
                <w:rFonts w:ascii="Arial" w:hAnsi="Arial" w:cs="Arial"/>
                <w:sz w:val="22"/>
                <w:szCs w:val="22"/>
              </w:rPr>
            </w:pPr>
            <w:r w:rsidRPr="0070048A">
              <w:rPr>
                <w:rStyle w:val="Normal"/>
                <w:rFonts w:ascii="Arial" w:hAnsi="Arial"/>
                <w:sz w:val="22"/>
              </w:rPr>
              <w:t>Have you already defined a business model for the new services-products (competitors, customers, pricing policy etc.)?</w:t>
            </w:r>
          </w:p>
        </w:tc>
      </w:tr>
      <w:tr w:rsidR="00284C59" w:rsidRPr="0070048A" w14:paraId="374A6C0F" w14:textId="77777777" w:rsidTr="00230CE6">
        <w:trPr>
          <w:trHeight w:val="851"/>
        </w:trPr>
        <w:tc>
          <w:tcPr>
            <w:tcW w:w="9287" w:type="dxa"/>
            <w:vAlign w:val="center"/>
          </w:tcPr>
          <w:p w14:paraId="2691828F" w14:textId="77777777" w:rsidR="00284C59" w:rsidRPr="0070048A" w:rsidRDefault="00284C59" w:rsidP="00284C59">
            <w:pPr>
              <w:spacing w:before="20"/>
              <w:rPr>
                <w:rFonts w:ascii="Arial" w:hAnsi="Arial" w:cs="Arial"/>
                <w:sz w:val="22"/>
                <w:szCs w:val="22"/>
              </w:rPr>
            </w:pPr>
          </w:p>
        </w:tc>
      </w:tr>
      <w:tr w:rsidR="00284C59" w:rsidRPr="0070048A" w14:paraId="1D18A22F" w14:textId="77777777" w:rsidTr="00284C59">
        <w:tc>
          <w:tcPr>
            <w:tcW w:w="9287" w:type="dxa"/>
            <w:shd w:val="clear" w:color="auto" w:fill="D9D9D9"/>
            <w:vAlign w:val="center"/>
          </w:tcPr>
          <w:p w14:paraId="3D20598F" w14:textId="77777777" w:rsidR="00284C59" w:rsidRPr="0070048A" w:rsidRDefault="00284C59" w:rsidP="00284C59">
            <w:pPr>
              <w:rPr>
                <w:rFonts w:ascii="Arial" w:hAnsi="Arial" w:cs="Arial"/>
                <w:sz w:val="22"/>
                <w:szCs w:val="22"/>
              </w:rPr>
            </w:pPr>
            <w:r w:rsidRPr="0070048A">
              <w:rPr>
                <w:rStyle w:val="Normal"/>
                <w:rFonts w:ascii="Arial" w:hAnsi="Arial"/>
                <w:sz w:val="22"/>
              </w:rPr>
              <w:t>Which development phase has implementation of the new service-product reached?</w:t>
            </w:r>
          </w:p>
        </w:tc>
      </w:tr>
      <w:tr w:rsidR="00284C59" w:rsidRPr="0070048A" w14:paraId="4A6C919A" w14:textId="77777777" w:rsidTr="00230CE6">
        <w:trPr>
          <w:trHeight w:val="851"/>
        </w:trPr>
        <w:tc>
          <w:tcPr>
            <w:tcW w:w="9287" w:type="dxa"/>
            <w:vAlign w:val="center"/>
          </w:tcPr>
          <w:p w14:paraId="5512B9BE" w14:textId="77777777" w:rsidR="00284C59" w:rsidRPr="0070048A" w:rsidRDefault="00284C59" w:rsidP="00284C59">
            <w:pPr>
              <w:spacing w:before="20"/>
              <w:rPr>
                <w:rFonts w:ascii="Arial" w:hAnsi="Arial" w:cs="Arial"/>
                <w:sz w:val="22"/>
                <w:szCs w:val="22"/>
              </w:rPr>
            </w:pPr>
          </w:p>
        </w:tc>
      </w:tr>
    </w:tbl>
    <w:p w14:paraId="421AAA25" w14:textId="77777777" w:rsidR="00284C59" w:rsidRPr="0070048A" w:rsidRDefault="00284C59" w:rsidP="00284C59">
      <w:pPr>
        <w:rPr>
          <w:rFonts w:ascii="Arial" w:hAnsi="Arial" w:cs="Arial"/>
          <w:sz w:val="22"/>
          <w:szCs w:val="22"/>
        </w:rPr>
      </w:pPr>
    </w:p>
    <w:p w14:paraId="13FE282F" w14:textId="77777777" w:rsidR="00284C59" w:rsidRPr="0070048A" w:rsidRDefault="00284C59" w:rsidP="00284C59">
      <w:pPr>
        <w:rPr>
          <w:rFonts w:ascii="Arial" w:hAnsi="Arial" w:cs="Arial"/>
          <w:b/>
          <w:color w:val="000000"/>
          <w:sz w:val="22"/>
          <w:szCs w:val="22"/>
        </w:rPr>
      </w:pPr>
      <w:r w:rsidRPr="0070048A">
        <w:rPr>
          <w:rStyle w:val="Normal"/>
          <w:rFonts w:ascii="Arial" w:hAnsi="Arial"/>
          <w:b/>
          <w:color w:val="000000"/>
          <w:sz w:val="22"/>
        </w:rPr>
        <w:t>IDENTIFICATION OF STAFF REQUIREMENTS</w:t>
      </w:r>
    </w:p>
    <w:p w14:paraId="18584547"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3"/>
      </w:tblGrid>
      <w:tr w:rsidR="00284C59" w:rsidRPr="0070048A" w14:paraId="512A70E8" w14:textId="77777777" w:rsidTr="00230CE6">
        <w:trPr>
          <w:trHeight w:val="325"/>
        </w:trPr>
        <w:tc>
          <w:tcPr>
            <w:tcW w:w="3794" w:type="dxa"/>
            <w:shd w:val="clear" w:color="auto" w:fill="D9D9D9"/>
            <w:vAlign w:val="center"/>
          </w:tcPr>
          <w:p w14:paraId="0D668319" w14:textId="77777777" w:rsidR="00284C59" w:rsidRPr="0070048A" w:rsidRDefault="00284C59" w:rsidP="00284C59">
            <w:pPr>
              <w:rPr>
                <w:rFonts w:ascii="Arial" w:hAnsi="Arial" w:cs="Arial"/>
              </w:rPr>
            </w:pPr>
            <w:r w:rsidRPr="0070048A">
              <w:rPr>
                <w:rStyle w:val="Normal"/>
                <w:rFonts w:ascii="Arial" w:hAnsi="Arial"/>
                <w:sz w:val="22"/>
              </w:rPr>
              <w:t xml:space="preserve">Do you have any staffing </w:t>
            </w:r>
            <w:r w:rsidR="000E5CBE">
              <w:rPr>
                <w:rStyle w:val="Normal"/>
                <w:rFonts w:ascii="Arial" w:hAnsi="Arial"/>
                <w:sz w:val="22"/>
              </w:rPr>
              <w:t>requirements</w:t>
            </w:r>
            <w:r w:rsidRPr="0070048A">
              <w:rPr>
                <w:rStyle w:val="Normal"/>
                <w:rFonts w:ascii="Arial" w:hAnsi="Arial"/>
                <w:sz w:val="22"/>
              </w:rPr>
              <w:t>?</w:t>
            </w:r>
          </w:p>
        </w:tc>
        <w:tc>
          <w:tcPr>
            <w:tcW w:w="5493" w:type="dxa"/>
            <w:vAlign w:val="center"/>
          </w:tcPr>
          <w:p w14:paraId="30C00271" w14:textId="77777777" w:rsidR="00284C59" w:rsidRPr="0070048A" w:rsidRDefault="00284C59" w:rsidP="00284C59">
            <w:pPr>
              <w:rPr>
                <w:rFonts w:ascii="Arial" w:hAnsi="Arial" w:cs="Arial"/>
                <w:sz w:val="22"/>
                <w:szCs w:val="22"/>
              </w:rPr>
            </w:pPr>
          </w:p>
        </w:tc>
      </w:tr>
      <w:tr w:rsidR="00284C59" w:rsidRPr="0070048A" w14:paraId="1CA4B964" w14:textId="77777777" w:rsidTr="00230CE6">
        <w:trPr>
          <w:trHeight w:val="605"/>
        </w:trPr>
        <w:tc>
          <w:tcPr>
            <w:tcW w:w="3794" w:type="dxa"/>
            <w:shd w:val="clear" w:color="auto" w:fill="D9D9D9"/>
            <w:vAlign w:val="center"/>
          </w:tcPr>
          <w:p w14:paraId="643A5589" w14:textId="77777777" w:rsidR="00284C59" w:rsidRPr="0070048A" w:rsidRDefault="00284C59" w:rsidP="00284C59">
            <w:pPr>
              <w:rPr>
                <w:rFonts w:ascii="Arial" w:hAnsi="Arial" w:cs="Arial"/>
              </w:rPr>
            </w:pPr>
            <w:r w:rsidRPr="0070048A">
              <w:rPr>
                <w:rStyle w:val="Normal"/>
                <w:rFonts w:ascii="Arial" w:hAnsi="Arial"/>
                <w:sz w:val="22"/>
              </w:rPr>
              <w:t>What is the short/long-term perspective?</w:t>
            </w:r>
          </w:p>
        </w:tc>
        <w:tc>
          <w:tcPr>
            <w:tcW w:w="5493" w:type="dxa"/>
            <w:vAlign w:val="center"/>
          </w:tcPr>
          <w:p w14:paraId="2CF06022" w14:textId="77777777" w:rsidR="00284C59" w:rsidRPr="0070048A" w:rsidRDefault="00284C59" w:rsidP="00284C59">
            <w:pPr>
              <w:rPr>
                <w:rFonts w:ascii="Arial" w:hAnsi="Arial" w:cs="Arial"/>
                <w:sz w:val="22"/>
                <w:szCs w:val="22"/>
              </w:rPr>
            </w:pPr>
          </w:p>
        </w:tc>
      </w:tr>
      <w:tr w:rsidR="00284C59" w:rsidRPr="0070048A" w14:paraId="7052EB97" w14:textId="77777777" w:rsidTr="00230CE6">
        <w:trPr>
          <w:trHeight w:val="722"/>
        </w:trPr>
        <w:tc>
          <w:tcPr>
            <w:tcW w:w="3794" w:type="dxa"/>
            <w:shd w:val="clear" w:color="auto" w:fill="D9D9D9"/>
            <w:vAlign w:val="center"/>
          </w:tcPr>
          <w:p w14:paraId="7668FE47" w14:textId="77777777" w:rsidR="00284C59" w:rsidRPr="0070048A" w:rsidRDefault="00284C59" w:rsidP="00284C59">
            <w:pPr>
              <w:rPr>
                <w:rFonts w:ascii="Arial" w:hAnsi="Arial" w:cs="Arial"/>
              </w:rPr>
            </w:pPr>
            <w:r w:rsidRPr="0070048A">
              <w:rPr>
                <w:rStyle w:val="Normal"/>
                <w:rFonts w:ascii="Arial" w:hAnsi="Arial"/>
                <w:sz w:val="22"/>
              </w:rPr>
              <w:t>Which profile/profiles are you looking for?</w:t>
            </w:r>
          </w:p>
        </w:tc>
        <w:tc>
          <w:tcPr>
            <w:tcW w:w="5493" w:type="dxa"/>
            <w:vAlign w:val="center"/>
          </w:tcPr>
          <w:p w14:paraId="34EFD88A" w14:textId="77777777" w:rsidR="00284C59" w:rsidRPr="0070048A" w:rsidRDefault="00284C59" w:rsidP="00284C59">
            <w:pPr>
              <w:rPr>
                <w:rFonts w:ascii="Arial" w:hAnsi="Arial" w:cs="Arial"/>
                <w:sz w:val="22"/>
                <w:szCs w:val="22"/>
              </w:rPr>
            </w:pPr>
          </w:p>
        </w:tc>
      </w:tr>
      <w:tr w:rsidR="00284C59" w:rsidRPr="0070048A" w14:paraId="04F24C0E" w14:textId="77777777" w:rsidTr="00230CE6">
        <w:trPr>
          <w:trHeight w:val="704"/>
        </w:trPr>
        <w:tc>
          <w:tcPr>
            <w:tcW w:w="3794" w:type="dxa"/>
            <w:shd w:val="clear" w:color="auto" w:fill="D9D9D9"/>
            <w:vAlign w:val="center"/>
          </w:tcPr>
          <w:p w14:paraId="3824E84E" w14:textId="77777777" w:rsidR="00284C59" w:rsidRPr="0070048A" w:rsidRDefault="00284C59" w:rsidP="00284C59">
            <w:pPr>
              <w:rPr>
                <w:rFonts w:ascii="Arial" w:hAnsi="Arial" w:cs="Arial"/>
              </w:rPr>
            </w:pPr>
            <w:r w:rsidRPr="0070048A">
              <w:rPr>
                <w:rStyle w:val="Normal"/>
                <w:rFonts w:ascii="Arial" w:hAnsi="Arial"/>
                <w:sz w:val="22"/>
              </w:rPr>
              <w:t>What kind of development are you offering?</w:t>
            </w:r>
          </w:p>
        </w:tc>
        <w:tc>
          <w:tcPr>
            <w:tcW w:w="5493" w:type="dxa"/>
            <w:vAlign w:val="center"/>
          </w:tcPr>
          <w:p w14:paraId="7AF0DA44" w14:textId="77777777" w:rsidR="00284C59" w:rsidRPr="0070048A" w:rsidRDefault="00284C59" w:rsidP="00284C59">
            <w:pPr>
              <w:rPr>
                <w:rFonts w:ascii="Arial" w:hAnsi="Arial" w:cs="Arial"/>
                <w:sz w:val="22"/>
                <w:szCs w:val="22"/>
              </w:rPr>
            </w:pPr>
          </w:p>
        </w:tc>
      </w:tr>
    </w:tbl>
    <w:p w14:paraId="5E5C778C" w14:textId="77777777" w:rsidR="00284C59" w:rsidRDefault="00284C59" w:rsidP="00284C59">
      <w:pPr>
        <w:rPr>
          <w:rFonts w:ascii="Arial" w:hAnsi="Arial" w:cs="Arial"/>
          <w:sz w:val="22"/>
          <w:szCs w:val="22"/>
        </w:rPr>
      </w:pPr>
    </w:p>
    <w:p w14:paraId="1C63141F" w14:textId="77777777" w:rsidR="00FD3964" w:rsidRPr="0070048A" w:rsidRDefault="00FD3964" w:rsidP="00284C59">
      <w:pPr>
        <w:rPr>
          <w:rFonts w:ascii="Arial" w:hAnsi="Arial" w:cs="Arial"/>
          <w:sz w:val="22"/>
          <w:szCs w:val="22"/>
        </w:rPr>
      </w:pPr>
    </w:p>
    <w:p w14:paraId="2007B012" w14:textId="77777777" w:rsidR="00284C59" w:rsidRPr="0070048A" w:rsidRDefault="00284C59" w:rsidP="00284C59">
      <w:pPr>
        <w:rPr>
          <w:rFonts w:ascii="Arial" w:hAnsi="Arial" w:cs="Arial"/>
          <w:b/>
          <w:color w:val="000000"/>
          <w:sz w:val="22"/>
          <w:szCs w:val="22"/>
        </w:rPr>
      </w:pPr>
      <w:r w:rsidRPr="0070048A">
        <w:rPr>
          <w:rStyle w:val="Normal"/>
          <w:rFonts w:ascii="Arial" w:hAnsi="Arial"/>
          <w:b/>
          <w:color w:val="000000"/>
          <w:sz w:val="22"/>
        </w:rPr>
        <w:t>IDENTIFICATION OF TRAINING REQUIREMENTS</w:t>
      </w:r>
    </w:p>
    <w:p w14:paraId="61FA6EF7"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1"/>
      </w:tblGrid>
      <w:tr w:rsidR="00284C59" w:rsidRPr="0070048A" w14:paraId="32D45D33" w14:textId="77777777" w:rsidTr="00230CE6">
        <w:trPr>
          <w:trHeight w:val="443"/>
        </w:trPr>
        <w:tc>
          <w:tcPr>
            <w:tcW w:w="4786" w:type="dxa"/>
            <w:shd w:val="clear" w:color="auto" w:fill="D9D9D9"/>
            <w:vAlign w:val="center"/>
          </w:tcPr>
          <w:p w14:paraId="5F7FDE0F" w14:textId="77777777" w:rsidR="00284C59" w:rsidRPr="0070048A" w:rsidRDefault="00284C59" w:rsidP="00284C59">
            <w:pPr>
              <w:rPr>
                <w:rFonts w:ascii="Arial" w:hAnsi="Arial" w:cs="Arial"/>
              </w:rPr>
            </w:pPr>
            <w:r w:rsidRPr="0070048A">
              <w:rPr>
                <w:rStyle w:val="Normal"/>
                <w:rFonts w:ascii="Arial" w:hAnsi="Arial"/>
                <w:sz w:val="22"/>
              </w:rPr>
              <w:t>Have you identified training requirements?</w:t>
            </w:r>
          </w:p>
        </w:tc>
        <w:tc>
          <w:tcPr>
            <w:tcW w:w="4501" w:type="dxa"/>
            <w:vAlign w:val="center"/>
          </w:tcPr>
          <w:p w14:paraId="4776C79B" w14:textId="77777777" w:rsidR="00284C59" w:rsidRPr="0070048A" w:rsidRDefault="00284C59" w:rsidP="00284C59">
            <w:pPr>
              <w:rPr>
                <w:rFonts w:ascii="Arial" w:hAnsi="Arial" w:cs="Arial"/>
                <w:sz w:val="22"/>
                <w:szCs w:val="22"/>
              </w:rPr>
            </w:pPr>
          </w:p>
        </w:tc>
      </w:tr>
      <w:tr w:rsidR="00284C59" w:rsidRPr="0070048A" w14:paraId="1D3AA213" w14:textId="77777777" w:rsidTr="00230CE6">
        <w:trPr>
          <w:trHeight w:val="704"/>
        </w:trPr>
        <w:tc>
          <w:tcPr>
            <w:tcW w:w="4786" w:type="dxa"/>
            <w:shd w:val="clear" w:color="auto" w:fill="D9D9D9"/>
            <w:vAlign w:val="center"/>
          </w:tcPr>
          <w:p w14:paraId="180849D7" w14:textId="77777777" w:rsidR="00284C59" w:rsidRPr="0070048A" w:rsidRDefault="00284C59" w:rsidP="00284C59">
            <w:pPr>
              <w:rPr>
                <w:rFonts w:ascii="Arial" w:hAnsi="Arial" w:cs="Arial"/>
              </w:rPr>
            </w:pPr>
            <w:r w:rsidRPr="0070048A">
              <w:rPr>
                <w:rStyle w:val="Normal"/>
                <w:rFonts w:ascii="Arial" w:hAnsi="Arial"/>
                <w:color w:val="000000"/>
                <w:sz w:val="22"/>
              </w:rPr>
              <w:t>Are you considering any areas of training that you feel are interesting?</w:t>
            </w:r>
          </w:p>
        </w:tc>
        <w:tc>
          <w:tcPr>
            <w:tcW w:w="4501" w:type="dxa"/>
            <w:vAlign w:val="center"/>
          </w:tcPr>
          <w:p w14:paraId="11058E8E" w14:textId="77777777" w:rsidR="00284C59" w:rsidRPr="0070048A" w:rsidRDefault="00284C59" w:rsidP="00284C59">
            <w:pPr>
              <w:rPr>
                <w:rFonts w:ascii="Arial" w:hAnsi="Arial" w:cs="Arial"/>
                <w:sz w:val="22"/>
                <w:szCs w:val="22"/>
              </w:rPr>
            </w:pPr>
          </w:p>
        </w:tc>
      </w:tr>
    </w:tbl>
    <w:p w14:paraId="6D686720" w14:textId="77777777" w:rsidR="00284C59" w:rsidRPr="0070048A" w:rsidRDefault="00284C59" w:rsidP="00284C59">
      <w:pPr>
        <w:rPr>
          <w:rFonts w:ascii="Arial" w:hAnsi="Arial" w:cs="Arial"/>
          <w:sz w:val="22"/>
          <w:szCs w:val="22"/>
        </w:rPr>
      </w:pPr>
    </w:p>
    <w:p w14:paraId="5949279E" w14:textId="77777777" w:rsidR="00284C59" w:rsidRPr="0070048A" w:rsidRDefault="00284C59" w:rsidP="00284C59">
      <w:pPr>
        <w:rPr>
          <w:rFonts w:ascii="Arial" w:hAnsi="Arial" w:cs="Arial"/>
          <w:sz w:val="22"/>
          <w:szCs w:val="22"/>
        </w:rPr>
      </w:pPr>
    </w:p>
    <w:p w14:paraId="6681AEF0" w14:textId="77777777" w:rsidR="00284C59" w:rsidRPr="0070048A" w:rsidRDefault="00284C59" w:rsidP="00284C59">
      <w:pPr>
        <w:pStyle w:val="Ttulo1"/>
        <w:rPr>
          <w:rFonts w:cs="Arial"/>
          <w:sz w:val="22"/>
          <w:szCs w:val="22"/>
        </w:rPr>
      </w:pPr>
      <w:r w:rsidRPr="0070048A">
        <w:rPr>
          <w:rStyle w:val="Ttulo1"/>
          <w:sz w:val="22"/>
        </w:rPr>
        <w:t>LINKS TO SAN SEBASTIÁN</w:t>
      </w:r>
    </w:p>
    <w:p w14:paraId="18212586" w14:textId="77777777" w:rsidR="00284C59" w:rsidRPr="0070048A" w:rsidRDefault="00284C59" w:rsidP="00284C59">
      <w:pPr>
        <w:rPr>
          <w:rFonts w:ascii="Arial" w:hAnsi="Arial" w:cs="Arial"/>
          <w:sz w:val="22"/>
          <w:szCs w:val="22"/>
        </w:rPr>
      </w:pPr>
    </w:p>
    <w:p w14:paraId="4AA95494" w14:textId="77777777" w:rsidR="00284C59" w:rsidRPr="00577344" w:rsidRDefault="00284C59" w:rsidP="00284C59">
      <w:pPr>
        <w:rPr>
          <w:rFonts w:ascii="Arial" w:hAnsi="Arial" w:cs="Arial"/>
          <w:sz w:val="22"/>
          <w:szCs w:val="22"/>
        </w:rPr>
      </w:pPr>
      <w:r w:rsidRPr="00577344">
        <w:rPr>
          <w:rStyle w:val="Normal"/>
          <w:rFonts w:ascii="Arial" w:hAnsi="Arial"/>
          <w:sz w:val="22"/>
        </w:rPr>
        <w:t>Does your project have any of the following characteristics? (If so, state which)</w:t>
      </w:r>
    </w:p>
    <w:p w14:paraId="5D1E95DE" w14:textId="77777777" w:rsidR="00284C59" w:rsidRPr="00577344"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0"/>
      </w:tblGrid>
      <w:tr w:rsidR="00577344" w:rsidRPr="00577344" w14:paraId="1D6EF98F" w14:textId="77777777" w:rsidTr="00284C59">
        <w:trPr>
          <w:trHeight w:val="325"/>
        </w:trPr>
        <w:tc>
          <w:tcPr>
            <w:tcW w:w="817" w:type="dxa"/>
          </w:tcPr>
          <w:p w14:paraId="79685942" w14:textId="77777777" w:rsidR="00284C59" w:rsidRPr="00577344" w:rsidRDefault="00284C59" w:rsidP="00284C59">
            <w:pPr>
              <w:jc w:val="center"/>
              <w:rPr>
                <w:rFonts w:ascii="Arial" w:hAnsi="Arial" w:cs="Arial"/>
                <w:sz w:val="22"/>
                <w:szCs w:val="22"/>
              </w:rPr>
            </w:pPr>
            <w:r w:rsidRPr="00577344">
              <w:rPr>
                <w:rStyle w:val="Normal"/>
                <w:rFonts w:ascii="Arial" w:hAnsi="Arial" w:cs="Arial"/>
                <w:sz w:val="36"/>
                <w:cs/>
              </w:rPr>
              <w:t>□</w:t>
            </w:r>
          </w:p>
        </w:tc>
        <w:tc>
          <w:tcPr>
            <w:tcW w:w="8470" w:type="dxa"/>
            <w:vAlign w:val="center"/>
          </w:tcPr>
          <w:p w14:paraId="33354398" w14:textId="77777777" w:rsidR="00284C59" w:rsidRPr="00577344" w:rsidRDefault="00284C59" w:rsidP="00577344">
            <w:pPr>
              <w:rPr>
                <w:rFonts w:ascii="Arial" w:hAnsi="Arial" w:cs="Arial"/>
                <w:sz w:val="22"/>
                <w:szCs w:val="22"/>
              </w:rPr>
            </w:pPr>
            <w:proofErr w:type="spellStart"/>
            <w:r w:rsidRPr="00577344">
              <w:rPr>
                <w:rStyle w:val="Normal"/>
                <w:rFonts w:ascii="Arial" w:hAnsi="Arial"/>
                <w:sz w:val="22"/>
              </w:rPr>
              <w:t>R+D+i</w:t>
            </w:r>
            <w:proofErr w:type="spellEnd"/>
          </w:p>
        </w:tc>
      </w:tr>
      <w:tr w:rsidR="00284C59" w:rsidRPr="00577344" w14:paraId="05770FF4" w14:textId="77777777" w:rsidTr="00284C59">
        <w:trPr>
          <w:trHeight w:val="287"/>
        </w:trPr>
        <w:tc>
          <w:tcPr>
            <w:tcW w:w="817" w:type="dxa"/>
          </w:tcPr>
          <w:p w14:paraId="4568A689" w14:textId="77777777" w:rsidR="00284C59" w:rsidRPr="00577344" w:rsidRDefault="00284C59" w:rsidP="00284C59">
            <w:pPr>
              <w:jc w:val="center"/>
              <w:rPr>
                <w:rFonts w:ascii="Arial" w:hAnsi="Arial" w:cs="Arial"/>
              </w:rPr>
            </w:pPr>
            <w:r w:rsidRPr="00577344">
              <w:rPr>
                <w:rStyle w:val="Normal"/>
                <w:rFonts w:ascii="Arial" w:hAnsi="Arial" w:cs="Arial"/>
                <w:sz w:val="36"/>
                <w:cs/>
              </w:rPr>
              <w:t>□</w:t>
            </w:r>
          </w:p>
        </w:tc>
        <w:tc>
          <w:tcPr>
            <w:tcW w:w="8470" w:type="dxa"/>
            <w:vAlign w:val="center"/>
          </w:tcPr>
          <w:p w14:paraId="5AC9A977" w14:textId="77777777" w:rsidR="00284C59" w:rsidRPr="00577344" w:rsidRDefault="00284C59" w:rsidP="00284C59">
            <w:pPr>
              <w:widowControl w:val="0"/>
              <w:spacing w:line="280" w:lineRule="exact"/>
              <w:jc w:val="both"/>
              <w:rPr>
                <w:rFonts w:ascii="Arial" w:hAnsi="Arial" w:cs="Arial"/>
                <w:sz w:val="22"/>
                <w:szCs w:val="22"/>
              </w:rPr>
            </w:pPr>
            <w:r w:rsidRPr="00577344">
              <w:rPr>
                <w:rStyle w:val="Normal"/>
                <w:rFonts w:ascii="Arial" w:hAnsi="Arial"/>
                <w:sz w:val="22"/>
              </w:rPr>
              <w:t>A differential value with respect to the market or the society of today</w:t>
            </w:r>
          </w:p>
        </w:tc>
      </w:tr>
      <w:tr w:rsidR="00284C59" w:rsidRPr="00577344" w14:paraId="269F74CD" w14:textId="77777777" w:rsidTr="00284C59">
        <w:trPr>
          <w:trHeight w:val="287"/>
        </w:trPr>
        <w:tc>
          <w:tcPr>
            <w:tcW w:w="817" w:type="dxa"/>
          </w:tcPr>
          <w:p w14:paraId="43ABAF53" w14:textId="77777777" w:rsidR="00284C59" w:rsidRPr="00577344" w:rsidRDefault="00284C59" w:rsidP="00284C59">
            <w:pPr>
              <w:jc w:val="center"/>
              <w:rPr>
                <w:rFonts w:ascii="Arial" w:hAnsi="Arial" w:cs="Arial"/>
              </w:rPr>
            </w:pPr>
            <w:r w:rsidRPr="00577344">
              <w:rPr>
                <w:rStyle w:val="Normal"/>
                <w:rFonts w:ascii="Arial" w:hAnsi="Arial" w:cs="Arial"/>
                <w:sz w:val="36"/>
                <w:cs/>
              </w:rPr>
              <w:t>□</w:t>
            </w:r>
          </w:p>
        </w:tc>
        <w:tc>
          <w:tcPr>
            <w:tcW w:w="8470" w:type="dxa"/>
            <w:vAlign w:val="center"/>
          </w:tcPr>
          <w:p w14:paraId="2C71D906" w14:textId="77777777" w:rsidR="00284C59" w:rsidRPr="00577344" w:rsidRDefault="00284C59" w:rsidP="00284C59">
            <w:pPr>
              <w:widowControl w:val="0"/>
              <w:spacing w:line="280" w:lineRule="exact"/>
              <w:jc w:val="both"/>
              <w:rPr>
                <w:rFonts w:ascii="Arial" w:hAnsi="Arial" w:cs="Arial"/>
                <w:sz w:val="22"/>
                <w:szCs w:val="22"/>
              </w:rPr>
            </w:pPr>
            <w:r w:rsidRPr="00577344">
              <w:rPr>
                <w:rStyle w:val="Normal"/>
                <w:rFonts w:ascii="Arial" w:hAnsi="Arial"/>
                <w:sz w:val="22"/>
              </w:rPr>
              <w:t>Intensive use of technology, knowledge and/or innovation</w:t>
            </w:r>
          </w:p>
        </w:tc>
      </w:tr>
      <w:tr w:rsidR="00284C59" w:rsidRPr="00577344" w14:paraId="48A75582" w14:textId="77777777" w:rsidTr="00284C59">
        <w:trPr>
          <w:trHeight w:val="287"/>
        </w:trPr>
        <w:tc>
          <w:tcPr>
            <w:tcW w:w="817" w:type="dxa"/>
          </w:tcPr>
          <w:p w14:paraId="4E50AA19" w14:textId="77777777" w:rsidR="00284C59" w:rsidRPr="00577344" w:rsidRDefault="00284C59" w:rsidP="00284C59">
            <w:pPr>
              <w:jc w:val="center"/>
              <w:rPr>
                <w:rFonts w:ascii="Arial" w:hAnsi="Arial" w:cs="Arial"/>
              </w:rPr>
            </w:pPr>
            <w:r w:rsidRPr="00577344">
              <w:rPr>
                <w:rStyle w:val="Normal"/>
                <w:rFonts w:ascii="Arial" w:hAnsi="Arial" w:cs="Arial"/>
                <w:sz w:val="36"/>
                <w:cs/>
              </w:rPr>
              <w:t>□</w:t>
            </w:r>
          </w:p>
        </w:tc>
        <w:tc>
          <w:tcPr>
            <w:tcW w:w="8470" w:type="dxa"/>
            <w:vAlign w:val="center"/>
          </w:tcPr>
          <w:p w14:paraId="079A61D1" w14:textId="77777777" w:rsidR="00284C59" w:rsidRPr="00577344" w:rsidRDefault="00284C59" w:rsidP="00284C59">
            <w:pPr>
              <w:widowControl w:val="0"/>
              <w:spacing w:line="280" w:lineRule="exact"/>
              <w:jc w:val="both"/>
              <w:rPr>
                <w:rFonts w:ascii="Arial" w:hAnsi="Arial" w:cs="Arial"/>
                <w:sz w:val="22"/>
                <w:szCs w:val="22"/>
              </w:rPr>
            </w:pPr>
            <w:r w:rsidRPr="00577344">
              <w:rPr>
                <w:rStyle w:val="Normal"/>
                <w:rFonts w:ascii="Arial" w:hAnsi="Arial"/>
                <w:sz w:val="22"/>
              </w:rPr>
              <w:t xml:space="preserve">New and useful products and/or services </w:t>
            </w:r>
          </w:p>
        </w:tc>
      </w:tr>
      <w:tr w:rsidR="00284C59" w:rsidRPr="00577344" w14:paraId="453AE351" w14:textId="77777777" w:rsidTr="00284C59">
        <w:trPr>
          <w:trHeight w:val="287"/>
        </w:trPr>
        <w:tc>
          <w:tcPr>
            <w:tcW w:w="817" w:type="dxa"/>
          </w:tcPr>
          <w:p w14:paraId="56883A1C" w14:textId="77777777" w:rsidR="00284C59" w:rsidRPr="00577344" w:rsidRDefault="00284C59" w:rsidP="00284C59">
            <w:pPr>
              <w:jc w:val="center"/>
            </w:pPr>
            <w:r w:rsidRPr="00577344">
              <w:rPr>
                <w:rStyle w:val="Normal"/>
                <w:rFonts w:ascii="Arial" w:hAnsi="Arial" w:cs="Arial"/>
                <w:sz w:val="36"/>
                <w:cs/>
              </w:rPr>
              <w:t>□</w:t>
            </w:r>
          </w:p>
        </w:tc>
        <w:tc>
          <w:tcPr>
            <w:tcW w:w="8470" w:type="dxa"/>
            <w:vAlign w:val="center"/>
          </w:tcPr>
          <w:p w14:paraId="432A34DD" w14:textId="77777777" w:rsidR="00284C59" w:rsidRPr="00577344" w:rsidRDefault="00284C59" w:rsidP="00284C59">
            <w:pPr>
              <w:widowControl w:val="0"/>
              <w:spacing w:line="280" w:lineRule="exact"/>
              <w:jc w:val="both"/>
              <w:rPr>
                <w:rFonts w:ascii="Arial" w:hAnsi="Arial" w:cs="Arial"/>
                <w:sz w:val="22"/>
                <w:szCs w:val="22"/>
              </w:rPr>
            </w:pPr>
            <w:r w:rsidRPr="00577344">
              <w:rPr>
                <w:rStyle w:val="Normal"/>
                <w:rFonts w:ascii="Arial" w:hAnsi="Arial"/>
                <w:sz w:val="22"/>
              </w:rPr>
              <w:t xml:space="preserve">Business models or processes that are more effective than at </w:t>
            </w:r>
            <w:proofErr w:type="gramStart"/>
            <w:r w:rsidRPr="00577344">
              <w:rPr>
                <w:rStyle w:val="Normal"/>
                <w:rFonts w:ascii="Arial" w:hAnsi="Arial"/>
                <w:sz w:val="22"/>
              </w:rPr>
              <w:t>present, and</w:t>
            </w:r>
            <w:proofErr w:type="gramEnd"/>
            <w:r w:rsidRPr="00577344">
              <w:rPr>
                <w:rStyle w:val="Normal"/>
                <w:rFonts w:ascii="Arial" w:hAnsi="Arial"/>
                <w:sz w:val="22"/>
              </w:rPr>
              <w:t xml:space="preserve"> generate a greater impact on the social and economic development of our city.</w:t>
            </w:r>
          </w:p>
        </w:tc>
      </w:tr>
      <w:tr w:rsidR="00284C59" w:rsidRPr="00577344" w14:paraId="574A9BC4" w14:textId="77777777" w:rsidTr="00284C59">
        <w:trPr>
          <w:trHeight w:val="287"/>
        </w:trPr>
        <w:tc>
          <w:tcPr>
            <w:tcW w:w="817" w:type="dxa"/>
          </w:tcPr>
          <w:p w14:paraId="7F2F7CE1" w14:textId="77777777" w:rsidR="00284C59" w:rsidRPr="00577344" w:rsidRDefault="00284C59" w:rsidP="00284C59">
            <w:pPr>
              <w:jc w:val="center"/>
            </w:pPr>
            <w:r w:rsidRPr="00577344">
              <w:rPr>
                <w:rStyle w:val="Normal"/>
                <w:rFonts w:ascii="Arial" w:hAnsi="Arial" w:cs="Arial"/>
                <w:sz w:val="36"/>
                <w:cs/>
              </w:rPr>
              <w:lastRenderedPageBreak/>
              <w:t>□</w:t>
            </w:r>
          </w:p>
        </w:tc>
        <w:tc>
          <w:tcPr>
            <w:tcW w:w="8470" w:type="dxa"/>
            <w:vAlign w:val="center"/>
          </w:tcPr>
          <w:p w14:paraId="5BD6B780" w14:textId="77777777" w:rsidR="00284C59" w:rsidRPr="00577344" w:rsidRDefault="00284C59" w:rsidP="00284C59">
            <w:pPr>
              <w:widowControl w:val="0"/>
              <w:spacing w:line="280" w:lineRule="exact"/>
              <w:jc w:val="both"/>
              <w:rPr>
                <w:rFonts w:ascii="Arial" w:hAnsi="Arial" w:cs="Arial"/>
                <w:sz w:val="22"/>
                <w:szCs w:val="22"/>
              </w:rPr>
            </w:pPr>
            <w:r w:rsidRPr="00577344">
              <w:rPr>
                <w:rStyle w:val="Normal"/>
                <w:rFonts w:ascii="Arial" w:hAnsi="Arial"/>
                <w:sz w:val="22"/>
              </w:rPr>
              <w:t>Projects with qualified profiles implementing new professional profiles with substantial added value.</w:t>
            </w:r>
          </w:p>
        </w:tc>
      </w:tr>
    </w:tbl>
    <w:p w14:paraId="6446881D" w14:textId="77777777" w:rsidR="00284C59" w:rsidRPr="0070048A" w:rsidRDefault="00284C59" w:rsidP="00284C59">
      <w:pPr>
        <w:rPr>
          <w:rFonts w:ascii="Arial" w:hAnsi="Arial" w:cs="Arial"/>
          <w:sz w:val="22"/>
          <w:szCs w:val="22"/>
        </w:rPr>
      </w:pPr>
    </w:p>
    <w:p w14:paraId="00E0BF8B" w14:textId="77777777" w:rsidR="00284C59" w:rsidRPr="0070048A" w:rsidRDefault="00284C59" w:rsidP="00284C59">
      <w:pPr>
        <w:pStyle w:val="Ttulo1"/>
        <w:rPr>
          <w:rFonts w:cs="Arial"/>
          <w:sz w:val="22"/>
          <w:szCs w:val="22"/>
        </w:rPr>
      </w:pPr>
    </w:p>
    <w:p w14:paraId="4920E667" w14:textId="77777777" w:rsidR="00284C59" w:rsidRPr="0070048A" w:rsidRDefault="00284C59" w:rsidP="00284C59">
      <w:pPr>
        <w:rPr>
          <w:rFonts w:ascii="Arial" w:hAnsi="Arial" w:cs="Arial"/>
          <w:b/>
          <w:color w:val="000000"/>
          <w:sz w:val="22"/>
          <w:szCs w:val="22"/>
        </w:rPr>
      </w:pPr>
      <w:r w:rsidRPr="0070048A">
        <w:rPr>
          <w:rStyle w:val="Normal"/>
          <w:rFonts w:ascii="Arial" w:hAnsi="Arial"/>
          <w:b/>
          <w:color w:val="000000"/>
          <w:sz w:val="22"/>
        </w:rPr>
        <w:t>IDENTIFICATION OF SOCIAL VARIABLE</w:t>
      </w:r>
    </w:p>
    <w:p w14:paraId="0E33CC06"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12"/>
      </w:tblGrid>
      <w:tr w:rsidR="00284C59" w:rsidRPr="0070048A" w14:paraId="0B280A50" w14:textId="77777777" w:rsidTr="00284C59">
        <w:trPr>
          <w:trHeight w:val="373"/>
        </w:trPr>
        <w:tc>
          <w:tcPr>
            <w:tcW w:w="9287" w:type="dxa"/>
            <w:gridSpan w:val="2"/>
            <w:shd w:val="clear" w:color="auto" w:fill="D9D9D9"/>
            <w:vAlign w:val="center"/>
          </w:tcPr>
          <w:p w14:paraId="7426AF82" w14:textId="77777777" w:rsidR="00284C59" w:rsidRPr="0070048A" w:rsidRDefault="00284C59" w:rsidP="00284C59">
            <w:pPr>
              <w:rPr>
                <w:rFonts w:ascii="Arial" w:hAnsi="Arial" w:cs="Arial"/>
                <w:sz w:val="22"/>
                <w:szCs w:val="22"/>
              </w:rPr>
            </w:pPr>
            <w:r w:rsidRPr="0070048A">
              <w:rPr>
                <w:rStyle w:val="Normal"/>
                <w:rFonts w:ascii="Arial" w:hAnsi="Arial"/>
                <w:sz w:val="22"/>
              </w:rPr>
              <w:t>Does the project address a social issue? If so/in the event of any doubt, state the issue.</w:t>
            </w:r>
          </w:p>
        </w:tc>
      </w:tr>
      <w:tr w:rsidR="00284C59" w:rsidRPr="0070048A" w14:paraId="63E05741" w14:textId="77777777" w:rsidTr="00284C59">
        <w:trPr>
          <w:trHeight w:val="704"/>
        </w:trPr>
        <w:tc>
          <w:tcPr>
            <w:tcW w:w="9287" w:type="dxa"/>
            <w:gridSpan w:val="2"/>
            <w:vAlign w:val="center"/>
          </w:tcPr>
          <w:p w14:paraId="1A204AC0" w14:textId="77777777" w:rsidR="00284C59" w:rsidRPr="0070048A" w:rsidRDefault="00284C59" w:rsidP="00284C59">
            <w:pPr>
              <w:rPr>
                <w:rFonts w:ascii="Arial" w:hAnsi="Arial" w:cs="Arial"/>
                <w:sz w:val="22"/>
                <w:szCs w:val="22"/>
              </w:rPr>
            </w:pPr>
          </w:p>
        </w:tc>
      </w:tr>
      <w:tr w:rsidR="00284C59" w:rsidRPr="0070048A" w14:paraId="4AD5B8FC" w14:textId="77777777" w:rsidTr="00284C59">
        <w:tc>
          <w:tcPr>
            <w:tcW w:w="675" w:type="dxa"/>
            <w:vAlign w:val="center"/>
          </w:tcPr>
          <w:p w14:paraId="30803899"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42081335" w14:textId="77777777" w:rsidR="00284C59" w:rsidRPr="0070048A" w:rsidRDefault="00284C59" w:rsidP="00284C59">
            <w:pPr>
              <w:rPr>
                <w:rFonts w:ascii="Arial" w:hAnsi="Arial" w:cs="Arial"/>
                <w:sz w:val="22"/>
                <w:szCs w:val="22"/>
              </w:rPr>
            </w:pPr>
            <w:r w:rsidRPr="0070048A">
              <w:rPr>
                <w:rStyle w:val="Normal"/>
                <w:rFonts w:ascii="Arial" w:hAnsi="Arial"/>
                <w:sz w:val="22"/>
              </w:rPr>
              <w:t>Does the idea/project seek to improve the standard of living of a specific group of people?</w:t>
            </w:r>
          </w:p>
        </w:tc>
      </w:tr>
      <w:tr w:rsidR="00284C59" w:rsidRPr="0070048A" w14:paraId="58B148B9" w14:textId="77777777" w:rsidTr="00284C59">
        <w:tc>
          <w:tcPr>
            <w:tcW w:w="675" w:type="dxa"/>
            <w:vAlign w:val="center"/>
          </w:tcPr>
          <w:p w14:paraId="0426887F"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554F27A8" w14:textId="77777777" w:rsidR="00284C59" w:rsidRPr="0070048A" w:rsidRDefault="00284C59" w:rsidP="00284C59">
            <w:pPr>
              <w:rPr>
                <w:rFonts w:ascii="Arial" w:hAnsi="Arial" w:cs="Arial"/>
                <w:sz w:val="22"/>
                <w:szCs w:val="22"/>
              </w:rPr>
            </w:pPr>
            <w:r w:rsidRPr="0070048A">
              <w:rPr>
                <w:rStyle w:val="Normal"/>
                <w:rFonts w:ascii="Arial" w:hAnsi="Arial"/>
                <w:sz w:val="22"/>
              </w:rPr>
              <w:t>Does the idea/project significantly reduce the environmental footprint?</w:t>
            </w:r>
          </w:p>
        </w:tc>
      </w:tr>
      <w:tr w:rsidR="00284C59" w:rsidRPr="0070048A" w14:paraId="7D51FACC" w14:textId="77777777" w:rsidTr="00284C59">
        <w:tc>
          <w:tcPr>
            <w:tcW w:w="675" w:type="dxa"/>
            <w:vAlign w:val="center"/>
          </w:tcPr>
          <w:p w14:paraId="243FC23E"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3D0B809E" w14:textId="77777777" w:rsidR="00284C59" w:rsidRPr="0070048A" w:rsidRDefault="00284C59" w:rsidP="00284C59">
            <w:pPr>
              <w:rPr>
                <w:rFonts w:ascii="Arial" w:hAnsi="Arial" w:cs="Arial"/>
                <w:sz w:val="22"/>
                <w:szCs w:val="22"/>
              </w:rPr>
            </w:pPr>
            <w:r w:rsidRPr="0070048A">
              <w:rPr>
                <w:rStyle w:val="Normal"/>
                <w:rFonts w:ascii="Arial" w:hAnsi="Arial"/>
                <w:sz w:val="22"/>
              </w:rPr>
              <w:t>Does the idea/project set out to protect the environment?</w:t>
            </w:r>
          </w:p>
        </w:tc>
      </w:tr>
      <w:tr w:rsidR="00284C59" w:rsidRPr="0070048A" w14:paraId="0E3A0623" w14:textId="77777777" w:rsidTr="00284C59">
        <w:tc>
          <w:tcPr>
            <w:tcW w:w="675" w:type="dxa"/>
            <w:vAlign w:val="center"/>
          </w:tcPr>
          <w:p w14:paraId="4D0F564D"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606E9AEB" w14:textId="77777777" w:rsidR="00284C59" w:rsidRPr="0070048A" w:rsidRDefault="00284C59" w:rsidP="00284C59">
            <w:pPr>
              <w:rPr>
                <w:rFonts w:ascii="Arial" w:hAnsi="Arial" w:cs="Arial"/>
                <w:sz w:val="22"/>
                <w:szCs w:val="22"/>
              </w:rPr>
            </w:pPr>
            <w:r w:rsidRPr="0070048A">
              <w:rPr>
                <w:rStyle w:val="Normal"/>
                <w:rFonts w:ascii="Arial" w:hAnsi="Arial"/>
                <w:sz w:val="22"/>
              </w:rPr>
              <w:t>Is it an idea/project based on a consultancy service to enable third parties to reduce its social/environmental impact?</w:t>
            </w:r>
          </w:p>
        </w:tc>
      </w:tr>
      <w:tr w:rsidR="00284C59" w:rsidRPr="0070048A" w14:paraId="1DF3B391" w14:textId="77777777" w:rsidTr="00284C59">
        <w:tc>
          <w:tcPr>
            <w:tcW w:w="675" w:type="dxa"/>
            <w:vAlign w:val="center"/>
          </w:tcPr>
          <w:p w14:paraId="630A1B3E"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15C41203" w14:textId="77777777" w:rsidR="00284C59" w:rsidRPr="0070048A" w:rsidRDefault="00284C59" w:rsidP="00284C59">
            <w:pPr>
              <w:rPr>
                <w:rFonts w:ascii="Arial" w:hAnsi="Arial" w:cs="Arial"/>
                <w:sz w:val="22"/>
                <w:szCs w:val="22"/>
              </w:rPr>
            </w:pPr>
            <w:r w:rsidRPr="0070048A">
              <w:rPr>
                <w:rStyle w:val="Normal"/>
                <w:rFonts w:ascii="Arial" w:hAnsi="Arial"/>
                <w:sz w:val="22"/>
              </w:rPr>
              <w:t>Does the business model chiefly depend on public grants or subsidies?</w:t>
            </w:r>
          </w:p>
        </w:tc>
      </w:tr>
      <w:tr w:rsidR="00284C59" w:rsidRPr="0070048A" w14:paraId="25507E8B" w14:textId="77777777" w:rsidTr="00284C59">
        <w:tc>
          <w:tcPr>
            <w:tcW w:w="675" w:type="dxa"/>
            <w:vAlign w:val="center"/>
          </w:tcPr>
          <w:p w14:paraId="293C772D" w14:textId="77777777" w:rsidR="00284C59" w:rsidRPr="0070048A" w:rsidRDefault="00284C59" w:rsidP="00284C59">
            <w:pPr>
              <w:jc w:val="center"/>
            </w:pPr>
            <w:r w:rsidRPr="0070048A">
              <w:rPr>
                <w:rStyle w:val="Normal"/>
                <w:rFonts w:ascii="Arial" w:hAnsi="Arial" w:cs="Arial"/>
                <w:sz w:val="36"/>
                <w:cs/>
              </w:rPr>
              <w:t>□</w:t>
            </w:r>
          </w:p>
        </w:tc>
        <w:tc>
          <w:tcPr>
            <w:tcW w:w="8612" w:type="dxa"/>
            <w:vAlign w:val="center"/>
          </w:tcPr>
          <w:p w14:paraId="0FB4C75A" w14:textId="77777777" w:rsidR="00284C59" w:rsidRPr="0070048A" w:rsidRDefault="00284C59" w:rsidP="00284C59">
            <w:pPr>
              <w:rPr>
                <w:rFonts w:ascii="Arial" w:hAnsi="Arial" w:cs="Arial"/>
                <w:sz w:val="22"/>
                <w:szCs w:val="22"/>
              </w:rPr>
            </w:pPr>
            <w:r w:rsidRPr="0070048A">
              <w:rPr>
                <w:rStyle w:val="Normal"/>
                <w:rFonts w:ascii="Arial" w:hAnsi="Arial"/>
                <w:sz w:val="22"/>
              </w:rPr>
              <w:t>Would you like to deploy the social variable in your project?</w:t>
            </w:r>
          </w:p>
        </w:tc>
      </w:tr>
    </w:tbl>
    <w:p w14:paraId="1C1372D7" w14:textId="77777777" w:rsidR="00284C59" w:rsidRDefault="00284C59" w:rsidP="00284C59">
      <w:pPr>
        <w:rPr>
          <w:rFonts w:ascii="Arial" w:hAnsi="Arial" w:cs="Arial"/>
          <w:sz w:val="22"/>
          <w:szCs w:val="22"/>
        </w:rPr>
      </w:pPr>
    </w:p>
    <w:p w14:paraId="31295B80" w14:textId="77777777" w:rsidR="00577344" w:rsidRDefault="00577344" w:rsidP="00284C59">
      <w:pPr>
        <w:rPr>
          <w:rFonts w:ascii="Arial" w:hAnsi="Arial" w:cs="Arial"/>
          <w:sz w:val="22"/>
          <w:szCs w:val="22"/>
        </w:rPr>
      </w:pPr>
    </w:p>
    <w:p w14:paraId="1AA81C96" w14:textId="77777777" w:rsidR="008273F4" w:rsidRPr="0070048A" w:rsidRDefault="008273F4" w:rsidP="00284C59">
      <w:pPr>
        <w:rPr>
          <w:rFonts w:ascii="Arial" w:hAnsi="Arial" w:cs="Arial"/>
          <w:sz w:val="22"/>
          <w:szCs w:val="22"/>
        </w:rPr>
      </w:pPr>
    </w:p>
    <w:p w14:paraId="3E5D6D3A" w14:textId="77777777" w:rsidR="00284C59" w:rsidRPr="0070048A" w:rsidRDefault="00284C59" w:rsidP="00577344">
      <w:pPr>
        <w:pStyle w:val="Ttulo1"/>
        <w:rPr>
          <w:rFonts w:cs="Arial"/>
          <w:sz w:val="22"/>
          <w:szCs w:val="22"/>
        </w:rPr>
      </w:pPr>
      <w:bookmarkStart w:id="1" w:name="_Hlk354384"/>
      <w:r w:rsidRPr="0070048A">
        <w:rPr>
          <w:rStyle w:val="Ttulo1"/>
          <w:sz w:val="22"/>
        </w:rPr>
        <w:t>SUMMARY OF THE MAIN REQUIREMENTS IDENTIFIED</w:t>
      </w:r>
    </w:p>
    <w:p w14:paraId="21340F88" w14:textId="77777777" w:rsidR="00284C59" w:rsidRPr="0070048A" w:rsidRDefault="00284C59" w:rsidP="00284C59"/>
    <w:p w14:paraId="6544967E" w14:textId="77777777" w:rsidR="00284C59" w:rsidRPr="0070048A" w:rsidRDefault="00284C59" w:rsidP="00284C59">
      <w:pPr>
        <w:pStyle w:val="Ttulo1"/>
        <w:rPr>
          <w:rFonts w:cs="Arial"/>
          <w:sz w:val="22"/>
          <w:szCs w:val="22"/>
        </w:rPr>
      </w:pPr>
      <w:r w:rsidRPr="0070048A">
        <w:rPr>
          <w:rStyle w:val="Ttulo1"/>
          <w:sz w:val="22"/>
        </w:rPr>
        <w:t>Score from 1 to 5, where 1 is not very important and 5 is very important)</w:t>
      </w:r>
    </w:p>
    <w:p w14:paraId="134E418F" w14:textId="77777777" w:rsidR="00284C59" w:rsidRPr="0070048A" w:rsidRDefault="00284C59">
      <w:pPr>
        <w:rPr>
          <w:rFonts w:ascii="Arial" w:hAnsi="Arial" w:cs="Arial"/>
          <w:sz w:val="22"/>
          <w:szCs w:val="22"/>
        </w:rPr>
      </w:pPr>
      <w:bookmarkStart w:id="2" w:name="_Hlk354495"/>
      <w:bookmarkEnd w:id="1"/>
    </w:p>
    <w:p w14:paraId="3C35C000" w14:textId="77777777" w:rsidR="00284C59" w:rsidRPr="0070048A" w:rsidRDefault="00284C59" w:rsidP="00284C59">
      <w:pPr>
        <w:rPr>
          <w:rFonts w:cs="Arial"/>
          <w:sz w:val="22"/>
          <w:szCs w:val="22"/>
        </w:rPr>
      </w:pPr>
      <w:r w:rsidRPr="0070048A">
        <w:rPr>
          <w:rStyle w:val="Normal"/>
          <w:rFonts w:ascii="Arial" w:hAnsi="Arial"/>
          <w:b/>
          <w:color w:val="000000"/>
          <w:sz w:val="22"/>
        </w:rPr>
        <w:t>MENTORING AND RESOURCES:</w:t>
      </w:r>
      <w:bookmarkEnd w:id="2"/>
    </w:p>
    <w:p w14:paraId="75138A8D" w14:textId="77777777" w:rsidR="00284C59" w:rsidRPr="0070048A" w:rsidRDefault="00284C59" w:rsidP="00284C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0"/>
      </w:tblGrid>
      <w:tr w:rsidR="00284C59" w:rsidRPr="0070048A" w14:paraId="2F2A0B2D" w14:textId="77777777" w:rsidTr="00284C59">
        <w:trPr>
          <w:trHeight w:val="325"/>
        </w:trPr>
        <w:tc>
          <w:tcPr>
            <w:tcW w:w="817" w:type="dxa"/>
          </w:tcPr>
          <w:p w14:paraId="09B7392A" w14:textId="77777777" w:rsidR="00284C59" w:rsidRPr="0070048A" w:rsidRDefault="00284C59" w:rsidP="00284C59">
            <w:pPr>
              <w:jc w:val="center"/>
              <w:rPr>
                <w:rFonts w:ascii="Arial" w:hAnsi="Arial" w:cs="Arial"/>
                <w:sz w:val="22"/>
                <w:szCs w:val="22"/>
              </w:rPr>
            </w:pPr>
            <w:r w:rsidRPr="0070048A">
              <w:rPr>
                <w:rStyle w:val="Normal"/>
                <w:rFonts w:ascii="Arial" w:hAnsi="Arial" w:cs="Arial"/>
                <w:sz w:val="36"/>
                <w:cs/>
              </w:rPr>
              <w:t>□</w:t>
            </w:r>
          </w:p>
        </w:tc>
        <w:tc>
          <w:tcPr>
            <w:tcW w:w="8470" w:type="dxa"/>
            <w:vAlign w:val="center"/>
          </w:tcPr>
          <w:p w14:paraId="5518B023" w14:textId="77777777" w:rsidR="00284C59" w:rsidRPr="0070048A" w:rsidRDefault="00284C59" w:rsidP="00284C59">
            <w:pPr>
              <w:rPr>
                <w:rFonts w:ascii="Arial" w:hAnsi="Arial" w:cs="Arial"/>
                <w:sz w:val="22"/>
                <w:szCs w:val="22"/>
              </w:rPr>
            </w:pPr>
            <w:r w:rsidRPr="0070048A">
              <w:rPr>
                <w:rStyle w:val="Normal"/>
                <w:rFonts w:ascii="Arial" w:hAnsi="Arial"/>
                <w:sz w:val="22"/>
              </w:rPr>
              <w:t xml:space="preserve">Business plan: assistance in drawing it up </w:t>
            </w:r>
          </w:p>
        </w:tc>
      </w:tr>
      <w:tr w:rsidR="00284C59" w:rsidRPr="0070048A" w14:paraId="41274D78" w14:textId="77777777" w:rsidTr="00284C59">
        <w:trPr>
          <w:trHeight w:val="287"/>
        </w:trPr>
        <w:tc>
          <w:tcPr>
            <w:tcW w:w="817" w:type="dxa"/>
          </w:tcPr>
          <w:p w14:paraId="7AFB9CBA" w14:textId="77777777" w:rsidR="00284C59" w:rsidRPr="0070048A" w:rsidRDefault="00284C59" w:rsidP="00284C59">
            <w:pPr>
              <w:jc w:val="center"/>
              <w:rPr>
                <w:rFonts w:ascii="Arial" w:hAnsi="Arial" w:cs="Arial"/>
              </w:rPr>
            </w:pPr>
            <w:r w:rsidRPr="0070048A">
              <w:rPr>
                <w:rStyle w:val="Normal"/>
                <w:rFonts w:ascii="Arial" w:hAnsi="Arial" w:cs="Arial"/>
                <w:sz w:val="36"/>
                <w:cs/>
              </w:rPr>
              <w:t>□</w:t>
            </w:r>
          </w:p>
        </w:tc>
        <w:tc>
          <w:tcPr>
            <w:tcW w:w="8470" w:type="dxa"/>
            <w:vAlign w:val="center"/>
          </w:tcPr>
          <w:p w14:paraId="21B8948B" w14:textId="77777777" w:rsidR="00284C59" w:rsidRPr="0070048A" w:rsidRDefault="00284C59" w:rsidP="00284C59">
            <w:pPr>
              <w:rPr>
                <w:rFonts w:ascii="Arial" w:hAnsi="Arial" w:cs="Arial"/>
                <w:sz w:val="22"/>
                <w:szCs w:val="22"/>
              </w:rPr>
            </w:pPr>
            <w:r w:rsidRPr="0070048A">
              <w:rPr>
                <w:rStyle w:val="Normal"/>
                <w:rFonts w:ascii="Arial" w:hAnsi="Arial"/>
                <w:sz w:val="22"/>
              </w:rPr>
              <w:t>Business plan: assistance to update/adapt it</w:t>
            </w:r>
          </w:p>
        </w:tc>
      </w:tr>
      <w:tr w:rsidR="00284C59" w:rsidRPr="0070048A" w14:paraId="5B7D8384" w14:textId="77777777" w:rsidTr="00284C59">
        <w:trPr>
          <w:trHeight w:val="287"/>
        </w:trPr>
        <w:tc>
          <w:tcPr>
            <w:tcW w:w="817" w:type="dxa"/>
          </w:tcPr>
          <w:p w14:paraId="1BD3DE8B" w14:textId="77777777" w:rsidR="00284C59" w:rsidRPr="0070048A" w:rsidRDefault="00284C59" w:rsidP="00284C59">
            <w:pPr>
              <w:jc w:val="center"/>
              <w:rPr>
                <w:rFonts w:ascii="Arial" w:hAnsi="Arial" w:cs="Arial"/>
                <w:sz w:val="36"/>
                <w:szCs w:val="36"/>
              </w:rPr>
            </w:pPr>
            <w:r w:rsidRPr="0070048A">
              <w:rPr>
                <w:rStyle w:val="Normal"/>
                <w:rFonts w:ascii="Arial" w:hAnsi="Arial" w:cs="Arial"/>
                <w:sz w:val="36"/>
                <w:cs/>
              </w:rPr>
              <w:t>□</w:t>
            </w:r>
          </w:p>
        </w:tc>
        <w:tc>
          <w:tcPr>
            <w:tcW w:w="8470" w:type="dxa"/>
            <w:vAlign w:val="center"/>
          </w:tcPr>
          <w:p w14:paraId="2A0D4E31" w14:textId="77777777" w:rsidR="00284C59" w:rsidRPr="0070048A" w:rsidRDefault="00284C59" w:rsidP="00284C59">
            <w:pPr>
              <w:rPr>
                <w:rFonts w:ascii="Arial" w:hAnsi="Arial" w:cs="Arial"/>
                <w:sz w:val="22"/>
                <w:szCs w:val="22"/>
              </w:rPr>
            </w:pPr>
            <w:r w:rsidRPr="0070048A">
              <w:rPr>
                <w:rStyle w:val="Normal"/>
                <w:rFonts w:ascii="Arial" w:hAnsi="Arial"/>
                <w:sz w:val="22"/>
              </w:rPr>
              <w:t>Business model strategy</w:t>
            </w:r>
          </w:p>
        </w:tc>
      </w:tr>
      <w:tr w:rsidR="00284C59" w:rsidRPr="0070048A" w14:paraId="785FC6CC" w14:textId="77777777" w:rsidTr="00284C59">
        <w:trPr>
          <w:trHeight w:val="287"/>
        </w:trPr>
        <w:tc>
          <w:tcPr>
            <w:tcW w:w="817" w:type="dxa"/>
          </w:tcPr>
          <w:p w14:paraId="792B575C" w14:textId="77777777" w:rsidR="00284C59" w:rsidRPr="0070048A" w:rsidRDefault="00284C59" w:rsidP="00284C59">
            <w:pPr>
              <w:jc w:val="center"/>
              <w:rPr>
                <w:rFonts w:ascii="Arial" w:hAnsi="Arial" w:cs="Arial"/>
              </w:rPr>
            </w:pPr>
            <w:r w:rsidRPr="0070048A">
              <w:rPr>
                <w:rStyle w:val="Normal"/>
                <w:rFonts w:ascii="Arial" w:hAnsi="Arial" w:cs="Arial"/>
                <w:sz w:val="36"/>
                <w:cs/>
              </w:rPr>
              <w:t>□</w:t>
            </w:r>
          </w:p>
        </w:tc>
        <w:tc>
          <w:tcPr>
            <w:tcW w:w="8470" w:type="dxa"/>
            <w:vAlign w:val="center"/>
          </w:tcPr>
          <w:p w14:paraId="0EC360A8" w14:textId="77777777" w:rsidR="00284C59" w:rsidRPr="0070048A" w:rsidRDefault="00284C59" w:rsidP="00284C59">
            <w:pPr>
              <w:rPr>
                <w:rFonts w:ascii="Arial" w:hAnsi="Arial" w:cs="Arial"/>
                <w:sz w:val="22"/>
                <w:szCs w:val="22"/>
              </w:rPr>
            </w:pPr>
            <w:r w:rsidRPr="0070048A">
              <w:rPr>
                <w:rStyle w:val="Normal"/>
                <w:rFonts w:ascii="Arial" w:hAnsi="Arial"/>
                <w:sz w:val="22"/>
              </w:rPr>
              <w:t>Strategies for market launch</w:t>
            </w:r>
          </w:p>
        </w:tc>
      </w:tr>
      <w:tr w:rsidR="00284C59" w:rsidRPr="0070048A" w14:paraId="56A79EE9" w14:textId="77777777" w:rsidTr="00284C59">
        <w:trPr>
          <w:trHeight w:val="287"/>
        </w:trPr>
        <w:tc>
          <w:tcPr>
            <w:tcW w:w="817" w:type="dxa"/>
          </w:tcPr>
          <w:p w14:paraId="0D5A820A" w14:textId="77777777" w:rsidR="00284C59" w:rsidRPr="0070048A" w:rsidRDefault="00284C59" w:rsidP="00284C59">
            <w:pPr>
              <w:jc w:val="center"/>
              <w:rPr>
                <w:rFonts w:ascii="Arial" w:hAnsi="Arial" w:cs="Arial"/>
              </w:rPr>
            </w:pPr>
            <w:r w:rsidRPr="0070048A">
              <w:rPr>
                <w:rStyle w:val="Normal"/>
                <w:rFonts w:ascii="Arial" w:hAnsi="Arial" w:cs="Arial"/>
                <w:sz w:val="36"/>
                <w:cs/>
              </w:rPr>
              <w:t>□</w:t>
            </w:r>
          </w:p>
        </w:tc>
        <w:tc>
          <w:tcPr>
            <w:tcW w:w="8470" w:type="dxa"/>
            <w:vAlign w:val="center"/>
          </w:tcPr>
          <w:p w14:paraId="643B6BE8" w14:textId="77777777" w:rsidR="00284C59" w:rsidRPr="0070048A" w:rsidRDefault="00284C59" w:rsidP="00284C59">
            <w:pPr>
              <w:rPr>
                <w:rFonts w:ascii="Arial" w:hAnsi="Arial" w:cs="Arial"/>
                <w:sz w:val="22"/>
                <w:szCs w:val="22"/>
              </w:rPr>
            </w:pPr>
            <w:proofErr w:type="gramStart"/>
            <w:r w:rsidRPr="0070048A">
              <w:rPr>
                <w:rStyle w:val="Normal"/>
                <w:rFonts w:ascii="Arial" w:hAnsi="Arial"/>
                <w:sz w:val="22"/>
              </w:rPr>
              <w:t>Work space</w:t>
            </w:r>
            <w:proofErr w:type="gramEnd"/>
            <w:r w:rsidRPr="0070048A">
              <w:rPr>
                <w:rStyle w:val="Normal"/>
                <w:rFonts w:ascii="Arial" w:hAnsi="Arial"/>
                <w:sz w:val="22"/>
              </w:rPr>
              <w:t xml:space="preserve"> for the duration of the Residency Programme</w:t>
            </w:r>
          </w:p>
        </w:tc>
      </w:tr>
      <w:tr w:rsidR="00284C59" w:rsidRPr="0070048A" w14:paraId="453130A7" w14:textId="77777777" w:rsidTr="00284C59">
        <w:trPr>
          <w:trHeight w:val="287"/>
        </w:trPr>
        <w:tc>
          <w:tcPr>
            <w:tcW w:w="817" w:type="dxa"/>
          </w:tcPr>
          <w:p w14:paraId="7788459B" w14:textId="77777777" w:rsidR="00284C59" w:rsidRPr="0070048A" w:rsidRDefault="00284C59" w:rsidP="00284C59">
            <w:pPr>
              <w:jc w:val="center"/>
            </w:pPr>
            <w:r w:rsidRPr="0070048A">
              <w:rPr>
                <w:rStyle w:val="Normal"/>
                <w:rFonts w:ascii="Arial" w:hAnsi="Arial" w:cs="Arial"/>
                <w:sz w:val="36"/>
                <w:cs/>
              </w:rPr>
              <w:t>□</w:t>
            </w:r>
          </w:p>
        </w:tc>
        <w:tc>
          <w:tcPr>
            <w:tcW w:w="8470" w:type="dxa"/>
            <w:vAlign w:val="center"/>
          </w:tcPr>
          <w:p w14:paraId="41E339E7" w14:textId="77777777" w:rsidR="00284C59" w:rsidRPr="0070048A" w:rsidRDefault="00284C59" w:rsidP="00284C59">
            <w:pPr>
              <w:rPr>
                <w:rFonts w:ascii="Arial" w:hAnsi="Arial" w:cs="Arial"/>
                <w:sz w:val="22"/>
                <w:szCs w:val="22"/>
              </w:rPr>
            </w:pPr>
            <w:r w:rsidRPr="0070048A">
              <w:rPr>
                <w:rStyle w:val="Normal"/>
                <w:rFonts w:ascii="Arial" w:hAnsi="Arial"/>
                <w:sz w:val="22"/>
              </w:rPr>
              <w:t>Access to Investment / Funding</w:t>
            </w:r>
          </w:p>
        </w:tc>
      </w:tr>
      <w:tr w:rsidR="00284C59" w:rsidRPr="0070048A" w14:paraId="4280F5EF" w14:textId="77777777" w:rsidTr="00284C59">
        <w:trPr>
          <w:trHeight w:val="287"/>
        </w:trPr>
        <w:tc>
          <w:tcPr>
            <w:tcW w:w="817" w:type="dxa"/>
          </w:tcPr>
          <w:p w14:paraId="0B24596D" w14:textId="77777777" w:rsidR="00284C59" w:rsidRPr="0070048A" w:rsidRDefault="00284C59" w:rsidP="00284C59">
            <w:pPr>
              <w:jc w:val="center"/>
              <w:rPr>
                <w:rFonts w:ascii="Arial" w:hAnsi="Arial" w:cs="Arial"/>
                <w:sz w:val="36"/>
                <w:szCs w:val="36"/>
              </w:rPr>
            </w:pPr>
            <w:r w:rsidRPr="0070048A">
              <w:rPr>
                <w:rStyle w:val="Normal"/>
                <w:rFonts w:ascii="Arial" w:hAnsi="Arial" w:cs="Arial"/>
                <w:sz w:val="36"/>
                <w:cs/>
              </w:rPr>
              <w:t>□</w:t>
            </w:r>
          </w:p>
        </w:tc>
        <w:tc>
          <w:tcPr>
            <w:tcW w:w="8470" w:type="dxa"/>
            <w:vAlign w:val="center"/>
          </w:tcPr>
          <w:p w14:paraId="0C876D83" w14:textId="77777777" w:rsidR="00284C59" w:rsidRPr="0070048A" w:rsidRDefault="00284C59" w:rsidP="00284C59">
            <w:pPr>
              <w:rPr>
                <w:rFonts w:ascii="Arial" w:hAnsi="Arial" w:cs="Arial"/>
                <w:sz w:val="22"/>
                <w:szCs w:val="22"/>
              </w:rPr>
            </w:pPr>
            <w:r w:rsidRPr="0070048A">
              <w:rPr>
                <w:rStyle w:val="Normal"/>
                <w:rFonts w:ascii="Arial" w:hAnsi="Arial"/>
                <w:sz w:val="22"/>
              </w:rPr>
              <w:t>Legal aspects of creating a company in San Sebastián</w:t>
            </w:r>
          </w:p>
        </w:tc>
      </w:tr>
      <w:tr w:rsidR="00284C59" w:rsidRPr="0070048A" w14:paraId="3AFF0F39" w14:textId="77777777" w:rsidTr="00284C59">
        <w:trPr>
          <w:trHeight w:val="287"/>
        </w:trPr>
        <w:tc>
          <w:tcPr>
            <w:tcW w:w="817" w:type="dxa"/>
          </w:tcPr>
          <w:p w14:paraId="6867A644" w14:textId="77777777" w:rsidR="00284C59" w:rsidRPr="0070048A" w:rsidRDefault="00284C59" w:rsidP="00284C59">
            <w:pPr>
              <w:jc w:val="center"/>
              <w:rPr>
                <w:rFonts w:ascii="Arial" w:hAnsi="Arial" w:cs="Arial"/>
                <w:sz w:val="36"/>
                <w:szCs w:val="36"/>
              </w:rPr>
            </w:pPr>
            <w:r w:rsidRPr="0070048A">
              <w:rPr>
                <w:rStyle w:val="Normal"/>
                <w:rFonts w:ascii="Arial" w:hAnsi="Arial" w:cs="Arial"/>
                <w:sz w:val="36"/>
                <w:cs/>
              </w:rPr>
              <w:t>□</w:t>
            </w:r>
          </w:p>
        </w:tc>
        <w:tc>
          <w:tcPr>
            <w:tcW w:w="8470" w:type="dxa"/>
            <w:vAlign w:val="center"/>
          </w:tcPr>
          <w:p w14:paraId="6B6273BD" w14:textId="77777777" w:rsidR="00284C59" w:rsidRPr="0070048A" w:rsidRDefault="00284C59" w:rsidP="00284C59">
            <w:pPr>
              <w:rPr>
                <w:rFonts w:ascii="Arial" w:hAnsi="Arial" w:cs="Arial"/>
                <w:sz w:val="22"/>
                <w:szCs w:val="22"/>
              </w:rPr>
            </w:pPr>
            <w:r w:rsidRPr="0070048A">
              <w:rPr>
                <w:rStyle w:val="Normal"/>
                <w:rFonts w:ascii="Arial" w:hAnsi="Arial"/>
                <w:sz w:val="22"/>
              </w:rPr>
              <w:t>Other legal aspects (state details)</w:t>
            </w:r>
          </w:p>
        </w:tc>
      </w:tr>
      <w:tr w:rsidR="00284C59" w:rsidRPr="0070048A" w14:paraId="10765205" w14:textId="77777777" w:rsidTr="00284C59">
        <w:trPr>
          <w:trHeight w:val="287"/>
        </w:trPr>
        <w:tc>
          <w:tcPr>
            <w:tcW w:w="817" w:type="dxa"/>
          </w:tcPr>
          <w:p w14:paraId="65F7D765" w14:textId="77777777" w:rsidR="00284C59" w:rsidRPr="0070048A" w:rsidRDefault="00284C59" w:rsidP="00284C59">
            <w:pPr>
              <w:jc w:val="center"/>
            </w:pPr>
            <w:r w:rsidRPr="0070048A">
              <w:rPr>
                <w:rStyle w:val="Normal"/>
                <w:rFonts w:ascii="Arial" w:hAnsi="Arial" w:cs="Arial"/>
                <w:sz w:val="36"/>
                <w:cs/>
              </w:rPr>
              <w:t>□</w:t>
            </w:r>
          </w:p>
        </w:tc>
        <w:tc>
          <w:tcPr>
            <w:tcW w:w="8470" w:type="dxa"/>
            <w:vAlign w:val="center"/>
          </w:tcPr>
          <w:p w14:paraId="700F27CA" w14:textId="77777777" w:rsidR="00284C59" w:rsidRPr="0070048A" w:rsidRDefault="00284C59" w:rsidP="00284C59">
            <w:pPr>
              <w:rPr>
                <w:rFonts w:ascii="Arial" w:hAnsi="Arial" w:cs="Arial"/>
                <w:sz w:val="22"/>
                <w:szCs w:val="22"/>
              </w:rPr>
            </w:pPr>
            <w:r w:rsidRPr="0070048A">
              <w:rPr>
                <w:rStyle w:val="Normal"/>
                <w:rFonts w:ascii="Arial" w:hAnsi="Arial"/>
                <w:sz w:val="22"/>
              </w:rPr>
              <w:t>Other requirements (state details)</w:t>
            </w:r>
          </w:p>
        </w:tc>
      </w:tr>
    </w:tbl>
    <w:p w14:paraId="26353101" w14:textId="77777777" w:rsidR="00284C59" w:rsidRDefault="00284C59">
      <w:pPr>
        <w:rPr>
          <w:rFonts w:ascii="Arial" w:hAnsi="Arial" w:cs="Arial"/>
          <w:sz w:val="22"/>
          <w:szCs w:val="22"/>
        </w:rPr>
      </w:pPr>
    </w:p>
    <w:p w14:paraId="61A5CD20" w14:textId="77777777" w:rsidR="00577344" w:rsidRDefault="00577344">
      <w:pPr>
        <w:rPr>
          <w:rFonts w:ascii="Arial" w:hAnsi="Arial" w:cs="Arial"/>
          <w:sz w:val="22"/>
          <w:szCs w:val="22"/>
        </w:rPr>
      </w:pPr>
    </w:p>
    <w:p w14:paraId="30BB35B1" w14:textId="77777777" w:rsidR="00577344" w:rsidRDefault="00577344">
      <w:pPr>
        <w:rPr>
          <w:rFonts w:ascii="Arial" w:hAnsi="Arial" w:cs="Arial"/>
          <w:sz w:val="22"/>
          <w:szCs w:val="22"/>
        </w:rPr>
      </w:pPr>
    </w:p>
    <w:p w14:paraId="1907A4D0" w14:textId="77777777" w:rsidR="00C82B3B" w:rsidRDefault="00C82B3B">
      <w:pPr>
        <w:rPr>
          <w:rFonts w:ascii="Arial" w:hAnsi="Arial" w:cs="Arial"/>
          <w:sz w:val="22"/>
          <w:szCs w:val="22"/>
        </w:rPr>
      </w:pPr>
    </w:p>
    <w:p w14:paraId="554A8D69" w14:textId="77777777" w:rsidR="00C82B3B" w:rsidRDefault="00C82B3B">
      <w:pPr>
        <w:rPr>
          <w:rFonts w:ascii="Arial" w:hAnsi="Arial" w:cs="Arial"/>
          <w:sz w:val="22"/>
          <w:szCs w:val="22"/>
        </w:rPr>
      </w:pPr>
    </w:p>
    <w:p w14:paraId="281FEAC9" w14:textId="77777777" w:rsidR="00C82B3B" w:rsidRPr="00C82B3B" w:rsidRDefault="00C82B3B" w:rsidP="00C82B3B">
      <w:pPr>
        <w:rPr>
          <w:rFonts w:ascii="Arial" w:hAnsi="Arial" w:cs="Arial"/>
          <w:sz w:val="22"/>
          <w:szCs w:val="22"/>
        </w:rPr>
      </w:pPr>
      <w:r w:rsidRPr="00C82B3B">
        <w:rPr>
          <w:rFonts w:ascii="Arial" w:hAnsi="Arial" w:cs="Arial"/>
          <w:sz w:val="22"/>
          <w:szCs w:val="22"/>
        </w:rPr>
        <w:t>The applicant for this programme:</w:t>
      </w:r>
    </w:p>
    <w:p w14:paraId="6B7EDB3D" w14:textId="77777777" w:rsidR="00C82B3B" w:rsidRPr="00C82B3B" w:rsidRDefault="00C82B3B" w:rsidP="00C82B3B">
      <w:pPr>
        <w:rPr>
          <w:rFonts w:ascii="Arial" w:hAnsi="Arial" w:cs="Arial"/>
          <w:sz w:val="22"/>
          <w:szCs w:val="22"/>
        </w:rPr>
      </w:pPr>
    </w:p>
    <w:p w14:paraId="7CAD922A" w14:textId="77777777" w:rsidR="00C82B3B" w:rsidRPr="00C82B3B" w:rsidRDefault="00C82B3B" w:rsidP="00C82B3B">
      <w:pPr>
        <w:rPr>
          <w:rFonts w:ascii="Arial" w:hAnsi="Arial" w:cs="Arial"/>
          <w:b/>
          <w:bCs/>
          <w:sz w:val="22"/>
          <w:szCs w:val="22"/>
        </w:rPr>
      </w:pPr>
      <w:r w:rsidRPr="00C82B3B">
        <w:rPr>
          <w:rFonts w:ascii="Arial" w:hAnsi="Arial" w:cs="Arial"/>
          <w:b/>
          <w:bCs/>
          <w:sz w:val="22"/>
          <w:szCs w:val="22"/>
        </w:rPr>
        <w:t xml:space="preserve">DECLARES: </w:t>
      </w:r>
    </w:p>
    <w:p w14:paraId="29CD61C0" w14:textId="77777777" w:rsidR="00C82B3B" w:rsidRPr="00C82B3B" w:rsidRDefault="00C82B3B" w:rsidP="00C82B3B">
      <w:pPr>
        <w:rPr>
          <w:rFonts w:ascii="Arial" w:hAnsi="Arial" w:cs="Arial"/>
          <w:sz w:val="22"/>
          <w:szCs w:val="22"/>
        </w:rPr>
      </w:pPr>
      <w:r w:rsidRPr="00C82B3B">
        <w:rPr>
          <w:rFonts w:ascii="Arial" w:hAnsi="Arial" w:cs="Arial"/>
          <w:sz w:val="22"/>
          <w:szCs w:val="22"/>
        </w:rPr>
        <w:t xml:space="preserve">1. That he/she is aware of and accepts the conditions and obligations set out in the terms and conditions. </w:t>
      </w:r>
    </w:p>
    <w:p w14:paraId="472BCC68" w14:textId="77777777" w:rsidR="00C82B3B" w:rsidRPr="00C82B3B" w:rsidRDefault="00C82B3B" w:rsidP="00C82B3B">
      <w:pPr>
        <w:rPr>
          <w:rFonts w:ascii="Arial" w:hAnsi="Arial" w:cs="Arial"/>
          <w:sz w:val="22"/>
          <w:szCs w:val="22"/>
        </w:rPr>
      </w:pPr>
      <w:r w:rsidRPr="00C82B3B">
        <w:rPr>
          <w:rFonts w:ascii="Arial" w:hAnsi="Arial" w:cs="Arial"/>
          <w:sz w:val="22"/>
          <w:szCs w:val="22"/>
        </w:rPr>
        <w:t xml:space="preserve">2. That all the documentation submitted is true. </w:t>
      </w:r>
    </w:p>
    <w:p w14:paraId="764D7A75" w14:textId="77777777" w:rsidR="00C82B3B" w:rsidRDefault="00C82B3B" w:rsidP="00C82B3B">
      <w:pPr>
        <w:rPr>
          <w:rFonts w:ascii="Arial" w:hAnsi="Arial" w:cs="Arial"/>
          <w:sz w:val="22"/>
          <w:szCs w:val="22"/>
        </w:rPr>
      </w:pPr>
      <w:r w:rsidRPr="00C82B3B">
        <w:rPr>
          <w:rFonts w:ascii="Arial" w:hAnsi="Arial" w:cs="Arial"/>
          <w:sz w:val="22"/>
          <w:szCs w:val="22"/>
        </w:rPr>
        <w:t xml:space="preserve">3. That he/she has read and unreservedly accepts the Privacy Policy which, without prejudice to that established in the Bases, is </w:t>
      </w:r>
      <w:r w:rsidRPr="00C82B3B">
        <w:rPr>
          <w:rFonts w:ascii="Arial" w:hAnsi="Arial" w:cs="Arial"/>
          <w:sz w:val="22"/>
          <w:szCs w:val="22"/>
        </w:rPr>
        <w:lastRenderedPageBreak/>
        <w:t>transcribed at the end of the application and which is extended to all the documentation relating to this aid file in accordance with the bases for the awarding of RESIDENCIAS EKINN 2024, when signing this application.</w:t>
      </w:r>
    </w:p>
    <w:p w14:paraId="155FE20D" w14:textId="77777777" w:rsidR="00C82B3B" w:rsidRPr="00C82B3B" w:rsidRDefault="00C82B3B" w:rsidP="00C82B3B">
      <w:pPr>
        <w:rPr>
          <w:rFonts w:ascii="Arial" w:hAnsi="Arial" w:cs="Arial"/>
          <w:sz w:val="22"/>
          <w:szCs w:val="22"/>
        </w:rPr>
      </w:pPr>
    </w:p>
    <w:p w14:paraId="1A6FD6D4" w14:textId="77777777" w:rsidR="00C82B3B" w:rsidRPr="00C82B3B" w:rsidRDefault="00C82B3B" w:rsidP="00C82B3B">
      <w:pPr>
        <w:rPr>
          <w:rFonts w:ascii="Arial" w:hAnsi="Arial" w:cs="Arial"/>
          <w:b/>
          <w:bCs/>
          <w:sz w:val="22"/>
          <w:szCs w:val="22"/>
        </w:rPr>
      </w:pPr>
      <w:r w:rsidRPr="00C82B3B">
        <w:rPr>
          <w:rFonts w:ascii="Arial" w:hAnsi="Arial" w:cs="Arial"/>
          <w:b/>
          <w:bCs/>
          <w:sz w:val="22"/>
          <w:szCs w:val="22"/>
        </w:rPr>
        <w:t xml:space="preserve">MAKES THE FOLLOWING RESPONSIBLE DECLARATION: </w:t>
      </w:r>
    </w:p>
    <w:p w14:paraId="4F914F24" w14:textId="77777777" w:rsidR="00C82B3B" w:rsidRPr="00C82B3B" w:rsidRDefault="00C82B3B" w:rsidP="00C82B3B">
      <w:pPr>
        <w:rPr>
          <w:rFonts w:ascii="Arial" w:hAnsi="Arial" w:cs="Arial"/>
          <w:sz w:val="22"/>
          <w:szCs w:val="22"/>
        </w:rPr>
      </w:pPr>
      <w:r w:rsidRPr="00C82B3B">
        <w:rPr>
          <w:rFonts w:ascii="Arial" w:hAnsi="Arial" w:cs="Arial"/>
          <w:sz w:val="22"/>
          <w:szCs w:val="22"/>
        </w:rPr>
        <w:t xml:space="preserve">1. That he/she is aware of and accepts the conditions and obligations established in the conditions and that the information given in the application forms is true. </w:t>
      </w:r>
    </w:p>
    <w:p w14:paraId="149606E6" w14:textId="77777777" w:rsidR="00C82B3B" w:rsidRPr="00C82B3B" w:rsidRDefault="00C82B3B" w:rsidP="00C82B3B">
      <w:pPr>
        <w:rPr>
          <w:rFonts w:ascii="Arial" w:hAnsi="Arial" w:cs="Arial"/>
          <w:sz w:val="22"/>
          <w:szCs w:val="22"/>
        </w:rPr>
      </w:pPr>
      <w:r w:rsidRPr="00C82B3B">
        <w:rPr>
          <w:rFonts w:ascii="Arial" w:hAnsi="Arial" w:cs="Arial"/>
          <w:sz w:val="22"/>
          <w:szCs w:val="22"/>
        </w:rPr>
        <w:t xml:space="preserve">2. That he/she meets the requirements of article 2 of the Bases to be a beneficiary. </w:t>
      </w:r>
    </w:p>
    <w:p w14:paraId="5A9371D5" w14:textId="77777777" w:rsidR="00C82B3B" w:rsidRPr="00C82B3B" w:rsidRDefault="00C82B3B" w:rsidP="00C82B3B">
      <w:pPr>
        <w:rPr>
          <w:rFonts w:ascii="Arial" w:hAnsi="Arial" w:cs="Arial"/>
          <w:sz w:val="22"/>
          <w:szCs w:val="22"/>
        </w:rPr>
      </w:pPr>
      <w:r w:rsidRPr="00C82B3B">
        <w:rPr>
          <w:rFonts w:ascii="Arial" w:hAnsi="Arial" w:cs="Arial"/>
          <w:sz w:val="22"/>
          <w:szCs w:val="22"/>
        </w:rPr>
        <w:t>3. That he/she undertakes to comply with the general obligations set out in Article 7 of the Bases.</w:t>
      </w:r>
    </w:p>
    <w:p w14:paraId="6582CEC5" w14:textId="77777777" w:rsidR="00C82B3B" w:rsidRPr="00C82B3B" w:rsidRDefault="00C82B3B" w:rsidP="00C82B3B">
      <w:pPr>
        <w:rPr>
          <w:rFonts w:ascii="Arial" w:hAnsi="Arial" w:cs="Arial"/>
          <w:sz w:val="22"/>
          <w:szCs w:val="22"/>
        </w:rPr>
      </w:pPr>
    </w:p>
    <w:p w14:paraId="664345F6" w14:textId="77777777" w:rsidR="00C82B3B" w:rsidRPr="00C82B3B" w:rsidRDefault="00C82B3B" w:rsidP="00C82B3B">
      <w:pPr>
        <w:rPr>
          <w:rFonts w:ascii="Arial" w:hAnsi="Arial" w:cs="Arial"/>
          <w:b/>
          <w:bCs/>
          <w:sz w:val="22"/>
          <w:szCs w:val="22"/>
        </w:rPr>
      </w:pPr>
      <w:r w:rsidRPr="00C82B3B">
        <w:rPr>
          <w:rFonts w:ascii="Arial" w:hAnsi="Arial" w:cs="Arial"/>
          <w:b/>
          <w:bCs/>
          <w:sz w:val="22"/>
          <w:szCs w:val="22"/>
        </w:rPr>
        <w:t xml:space="preserve">REQUESTS: </w:t>
      </w:r>
    </w:p>
    <w:p w14:paraId="3DDFEBDF" w14:textId="77777777" w:rsidR="00C82B3B" w:rsidRPr="00C82B3B" w:rsidRDefault="00C82B3B" w:rsidP="00C82B3B">
      <w:pPr>
        <w:rPr>
          <w:rFonts w:ascii="Arial" w:hAnsi="Arial" w:cs="Arial"/>
          <w:sz w:val="22"/>
          <w:szCs w:val="22"/>
        </w:rPr>
      </w:pPr>
      <w:r w:rsidRPr="00C82B3B">
        <w:rPr>
          <w:rFonts w:ascii="Arial" w:hAnsi="Arial" w:cs="Arial"/>
          <w:sz w:val="22"/>
          <w:szCs w:val="22"/>
        </w:rPr>
        <w:t xml:space="preserve">That your application for participation in the EKINN Residence Programme be accepted in accordance with the rules and regulations: </w:t>
      </w:r>
    </w:p>
    <w:p w14:paraId="5268AD5E" w14:textId="77777777" w:rsidR="00C82B3B" w:rsidRPr="00C82B3B" w:rsidRDefault="00C82B3B" w:rsidP="00C82B3B">
      <w:pPr>
        <w:numPr>
          <w:ilvl w:val="1"/>
          <w:numId w:val="18"/>
        </w:numPr>
        <w:ind w:left="567"/>
        <w:rPr>
          <w:rFonts w:ascii="Arial" w:hAnsi="Arial" w:cs="Arial"/>
          <w:sz w:val="22"/>
          <w:szCs w:val="22"/>
        </w:rPr>
      </w:pPr>
      <w:r w:rsidRPr="00C82B3B">
        <w:rPr>
          <w:rFonts w:ascii="Arial" w:hAnsi="Arial" w:cs="Arial"/>
          <w:sz w:val="22"/>
          <w:szCs w:val="22"/>
        </w:rPr>
        <w:t xml:space="preserve">Project tutoring process: specialised advice for the promotion of the business project with mentors during their stay. </w:t>
      </w:r>
    </w:p>
    <w:p w14:paraId="14CFC372" w14:textId="77777777" w:rsidR="00C82B3B" w:rsidRPr="00C82B3B" w:rsidRDefault="00C82B3B" w:rsidP="00C82B3B">
      <w:pPr>
        <w:numPr>
          <w:ilvl w:val="1"/>
          <w:numId w:val="18"/>
        </w:numPr>
        <w:ind w:left="567"/>
        <w:rPr>
          <w:rFonts w:ascii="Arial" w:hAnsi="Arial" w:cs="Arial"/>
          <w:sz w:val="22"/>
          <w:szCs w:val="22"/>
        </w:rPr>
      </w:pPr>
      <w:r w:rsidRPr="00C82B3B">
        <w:rPr>
          <w:rFonts w:ascii="Arial" w:hAnsi="Arial" w:cs="Arial"/>
          <w:sz w:val="22"/>
          <w:szCs w:val="22"/>
        </w:rPr>
        <w:t xml:space="preserve">A workspace in San Sebastian during the stay, in the EKINN building. </w:t>
      </w:r>
    </w:p>
    <w:p w14:paraId="0189AD28" w14:textId="77777777" w:rsidR="00C82B3B" w:rsidRPr="00C82B3B" w:rsidRDefault="00C82B3B" w:rsidP="00C82B3B">
      <w:pPr>
        <w:numPr>
          <w:ilvl w:val="1"/>
          <w:numId w:val="18"/>
        </w:numPr>
        <w:ind w:left="567"/>
        <w:rPr>
          <w:rFonts w:ascii="Arial" w:hAnsi="Arial" w:cs="Arial"/>
          <w:sz w:val="22"/>
          <w:szCs w:val="22"/>
        </w:rPr>
      </w:pPr>
      <w:r w:rsidRPr="00C82B3B">
        <w:rPr>
          <w:rFonts w:ascii="Arial" w:hAnsi="Arial" w:cs="Arial"/>
          <w:sz w:val="22"/>
          <w:szCs w:val="22"/>
        </w:rPr>
        <w:t xml:space="preserve">Work agenda + Connection with the local R&amp;D&amp;I ecosystem. </w:t>
      </w:r>
    </w:p>
    <w:p w14:paraId="19C4889D" w14:textId="77777777" w:rsidR="00C82B3B" w:rsidRPr="00C82B3B" w:rsidRDefault="00C82B3B" w:rsidP="00C82B3B">
      <w:pPr>
        <w:numPr>
          <w:ilvl w:val="1"/>
          <w:numId w:val="18"/>
        </w:numPr>
        <w:ind w:left="567"/>
        <w:rPr>
          <w:rFonts w:ascii="Arial" w:hAnsi="Arial" w:cs="Arial"/>
          <w:sz w:val="22"/>
          <w:szCs w:val="22"/>
          <w:lang w:val="es-ES"/>
        </w:rPr>
      </w:pPr>
      <w:proofErr w:type="spellStart"/>
      <w:r w:rsidRPr="00C82B3B">
        <w:rPr>
          <w:rFonts w:ascii="Arial" w:hAnsi="Arial" w:cs="Arial"/>
          <w:sz w:val="22"/>
          <w:szCs w:val="22"/>
          <w:lang w:val="es-ES"/>
        </w:rPr>
        <w:t>Welcome</w:t>
      </w:r>
      <w:proofErr w:type="spellEnd"/>
      <w:r w:rsidRPr="00C82B3B">
        <w:rPr>
          <w:rFonts w:ascii="Arial" w:hAnsi="Arial" w:cs="Arial"/>
          <w:sz w:val="22"/>
          <w:szCs w:val="22"/>
          <w:lang w:val="es-ES"/>
        </w:rPr>
        <w:t xml:space="preserve"> pack</w:t>
      </w:r>
    </w:p>
    <w:p w14:paraId="23B9A18A" w14:textId="77777777" w:rsidR="00C82B3B" w:rsidRDefault="00C82B3B" w:rsidP="00C82B3B">
      <w:pPr>
        <w:rPr>
          <w:rFonts w:ascii="Arial" w:hAnsi="Arial" w:cs="Arial"/>
          <w:sz w:val="22"/>
          <w:szCs w:val="22"/>
          <w:lang w:val="es-ES"/>
        </w:rPr>
      </w:pPr>
    </w:p>
    <w:p w14:paraId="2376FA72" w14:textId="77777777" w:rsidR="00C82B3B" w:rsidRDefault="00C82B3B">
      <w:pPr>
        <w:rPr>
          <w:rFonts w:ascii="Arial" w:hAnsi="Arial" w:cs="Arial"/>
          <w:sz w:val="22"/>
          <w:szCs w:val="22"/>
          <w:lang w:val="es-ES"/>
        </w:rPr>
      </w:pPr>
    </w:p>
    <w:p w14:paraId="2672B84D" w14:textId="77777777" w:rsidR="00C82B3B" w:rsidRDefault="00C82B3B" w:rsidP="00C82B3B">
      <w:pPr>
        <w:jc w:val="center"/>
        <w:rPr>
          <w:rFonts w:ascii="Arial" w:hAnsi="Arial" w:cs="Arial"/>
          <w:sz w:val="22"/>
          <w:szCs w:val="22"/>
        </w:rPr>
      </w:pPr>
      <w:r w:rsidRPr="00C82B3B">
        <w:rPr>
          <w:rFonts w:ascii="Arial" w:hAnsi="Arial" w:cs="Arial"/>
          <w:sz w:val="22"/>
          <w:szCs w:val="22"/>
        </w:rPr>
        <w:t>Signature of the legal representative and company stamp:</w:t>
      </w:r>
    </w:p>
    <w:p w14:paraId="1A152BBE" w14:textId="77777777" w:rsidR="00D90F97" w:rsidRPr="00C82B3B" w:rsidRDefault="00D90F97" w:rsidP="00C82B3B">
      <w:pPr>
        <w:jc w:val="center"/>
        <w:rPr>
          <w:rFonts w:ascii="Arial" w:hAnsi="Arial" w:cs="Arial"/>
          <w:sz w:val="22"/>
          <w:szCs w:val="22"/>
        </w:rPr>
      </w:pPr>
      <w:r>
        <w:rPr>
          <w:rFonts w:ascii="Arial" w:hAnsi="Arial" w:cs="Arial"/>
          <w:sz w:val="22"/>
          <w:szCs w:val="22"/>
        </w:rPr>
        <w:t>Date and place:</w:t>
      </w:r>
    </w:p>
    <w:p w14:paraId="393BD7FA" w14:textId="77777777" w:rsidR="00C82B3B" w:rsidRPr="00C82B3B" w:rsidRDefault="00C82B3B">
      <w:pPr>
        <w:rPr>
          <w:rFonts w:ascii="Arial" w:hAnsi="Arial" w:cs="Arial"/>
          <w:sz w:val="22"/>
          <w:szCs w:val="22"/>
        </w:rPr>
      </w:pPr>
    </w:p>
    <w:p w14:paraId="47D959A4" w14:textId="77777777" w:rsidR="00C82B3B" w:rsidRDefault="00C82B3B">
      <w:pPr>
        <w:rPr>
          <w:rFonts w:ascii="Arial" w:hAnsi="Arial" w:cs="Arial"/>
          <w:sz w:val="22"/>
          <w:szCs w:val="22"/>
        </w:rPr>
      </w:pPr>
    </w:p>
    <w:p w14:paraId="7850B334" w14:textId="77777777" w:rsidR="00230CE6" w:rsidRDefault="00230CE6">
      <w:pPr>
        <w:rPr>
          <w:rFonts w:ascii="Arial" w:hAnsi="Arial" w:cs="Arial"/>
          <w:sz w:val="22"/>
          <w:szCs w:val="22"/>
        </w:rPr>
      </w:pPr>
    </w:p>
    <w:p w14:paraId="4AF7CECC" w14:textId="77777777" w:rsidR="00230CE6" w:rsidRPr="00C82B3B" w:rsidRDefault="00230CE6">
      <w:pPr>
        <w:rPr>
          <w:rFonts w:ascii="Arial" w:hAnsi="Arial" w:cs="Arial"/>
          <w:sz w:val="22"/>
          <w:szCs w:val="22"/>
        </w:rPr>
      </w:pPr>
    </w:p>
    <w:p w14:paraId="1FC53A28" w14:textId="77777777" w:rsidR="008B1C68" w:rsidRPr="00D90F97" w:rsidRDefault="008B1C68" w:rsidP="00577344">
      <w:pPr>
        <w:spacing w:before="103"/>
        <w:jc w:val="both"/>
        <w:rPr>
          <w:rStyle w:val="Normal"/>
          <w:sz w:val="16"/>
        </w:rPr>
      </w:pPr>
    </w:p>
    <w:p w14:paraId="6C54E666" w14:textId="77777777" w:rsidR="008B1C68" w:rsidRPr="00D90F97" w:rsidRDefault="008B1C68" w:rsidP="00577344">
      <w:pPr>
        <w:spacing w:before="103"/>
        <w:jc w:val="both"/>
        <w:rPr>
          <w:rStyle w:val="Normal"/>
          <w:sz w:val="16"/>
        </w:rPr>
      </w:pPr>
    </w:p>
    <w:p w14:paraId="1017B70B" w14:textId="77777777" w:rsidR="00577344" w:rsidRPr="00D90F97" w:rsidRDefault="008B1C68" w:rsidP="00577344">
      <w:pPr>
        <w:spacing w:before="103"/>
        <w:jc w:val="both"/>
        <w:rPr>
          <w:rFonts w:cs="Segoe UI Semilight"/>
          <w:sz w:val="16"/>
          <w:szCs w:val="16"/>
        </w:rPr>
      </w:pPr>
      <w:r w:rsidRPr="00D90F97">
        <w:rPr>
          <w:rStyle w:val="Normal"/>
          <w:sz w:val="16"/>
        </w:rPr>
        <w:t>P</w:t>
      </w:r>
      <w:r w:rsidR="00577344" w:rsidRPr="00D90F97">
        <w:rPr>
          <w:rStyle w:val="Normal"/>
          <w:sz w:val="16"/>
        </w:rPr>
        <w:t xml:space="preserve">RIVACY POLICY </w:t>
      </w:r>
    </w:p>
    <w:p w14:paraId="78D5C855" w14:textId="77777777" w:rsidR="00577344" w:rsidRPr="00D90F97" w:rsidRDefault="00577344" w:rsidP="00577344">
      <w:pPr>
        <w:jc w:val="both"/>
        <w:rPr>
          <w:rStyle w:val="Normal"/>
          <w:b/>
          <w:color w:val="000000"/>
          <w:sz w:val="16"/>
        </w:rPr>
      </w:pPr>
    </w:p>
    <w:p w14:paraId="3C734C95" w14:textId="77777777" w:rsidR="00284C59" w:rsidRPr="0070048A" w:rsidRDefault="00577344" w:rsidP="00577344">
      <w:pPr>
        <w:suppressAutoHyphens w:val="0"/>
        <w:autoSpaceDE w:val="0"/>
        <w:autoSpaceDN w:val="0"/>
        <w:adjustRightInd w:val="0"/>
        <w:jc w:val="both"/>
        <w:rPr>
          <w:rFonts w:ascii="Arial" w:hAnsi="Arial" w:cs="Arial"/>
          <w:color w:val="1A181C"/>
          <w:sz w:val="22"/>
          <w:szCs w:val="22"/>
        </w:rPr>
      </w:pPr>
      <w:r w:rsidRPr="0070048A">
        <w:rPr>
          <w:rStyle w:val="Normal"/>
          <w:b/>
          <w:color w:val="000000"/>
          <w:sz w:val="16"/>
        </w:rPr>
        <w:t>Data controller</w:t>
      </w:r>
      <w:r w:rsidRPr="0070048A">
        <w:rPr>
          <w:rStyle w:val="Normal"/>
          <w:color w:val="000000"/>
          <w:sz w:val="16"/>
        </w:rPr>
        <w:t>: San Sebastián Town Hall, with Fomento de San Sebastián acting as Data Processor |</w:t>
      </w:r>
      <w:r w:rsidRPr="0070048A">
        <w:rPr>
          <w:rStyle w:val="Normal"/>
          <w:b/>
          <w:color w:val="000000"/>
          <w:sz w:val="16"/>
        </w:rPr>
        <w:t>Purpose</w:t>
      </w:r>
      <w:r w:rsidRPr="0070048A">
        <w:rPr>
          <w:rStyle w:val="Normal"/>
          <w:color w:val="000000"/>
          <w:sz w:val="16"/>
        </w:rPr>
        <w:t xml:space="preserve">: Arrangements and management of the request for assistance. </w:t>
      </w:r>
      <w:r w:rsidRPr="0070048A">
        <w:rPr>
          <w:rStyle w:val="Normal"/>
          <w:b/>
          <w:color w:val="000000"/>
          <w:sz w:val="16"/>
        </w:rPr>
        <w:t>|Legitimation</w:t>
      </w:r>
      <w:r w:rsidRPr="0070048A">
        <w:rPr>
          <w:rStyle w:val="Normal"/>
          <w:color w:val="000000"/>
          <w:sz w:val="16"/>
        </w:rPr>
        <w:t>: public interest|</w:t>
      </w:r>
      <w:r>
        <w:rPr>
          <w:rStyle w:val="Normal"/>
          <w:color w:val="000000"/>
          <w:sz w:val="16"/>
        </w:rPr>
        <w:t xml:space="preserve"> </w:t>
      </w:r>
      <w:r w:rsidRPr="0070048A">
        <w:rPr>
          <w:rStyle w:val="Normal"/>
          <w:b/>
          <w:color w:val="000000"/>
          <w:sz w:val="16"/>
        </w:rPr>
        <w:t>Recipients</w:t>
      </w:r>
      <w:r w:rsidRPr="0070048A">
        <w:rPr>
          <w:rStyle w:val="Normal"/>
          <w:color w:val="000000"/>
          <w:sz w:val="16"/>
        </w:rPr>
        <w:t>: any bodies co-financing the aid package, Fomento de San Sebastián web page and National Subsidies Database. No provision has been made for any additional data communications, notwithstanding legal obligations|</w:t>
      </w:r>
      <w:r>
        <w:rPr>
          <w:rStyle w:val="Normal"/>
          <w:color w:val="000000"/>
          <w:sz w:val="16"/>
        </w:rPr>
        <w:t xml:space="preserve"> </w:t>
      </w:r>
      <w:r w:rsidRPr="0070048A">
        <w:rPr>
          <w:rStyle w:val="Normal"/>
          <w:b/>
          <w:color w:val="000000"/>
          <w:sz w:val="16"/>
        </w:rPr>
        <w:t>Rights</w:t>
      </w:r>
      <w:r w:rsidRPr="0070048A">
        <w:rPr>
          <w:rStyle w:val="Normal"/>
          <w:color w:val="000000"/>
          <w:sz w:val="16"/>
        </w:rPr>
        <w:t xml:space="preserve">: Access to and rectification and erasure of data, and other rights, through San Sebastián Town Hall, C/Easo, 41 </w:t>
      </w:r>
      <w:r w:rsidRPr="0070048A">
        <w:rPr>
          <w:rStyle w:val="Normal"/>
          <w:color w:val="000000"/>
          <w:sz w:val="16"/>
          <w:cs/>
        </w:rPr>
        <w:t xml:space="preserve">– </w:t>
      </w:r>
      <w:r w:rsidRPr="0070048A">
        <w:rPr>
          <w:rStyle w:val="Normal"/>
          <w:color w:val="000000"/>
          <w:sz w:val="16"/>
        </w:rPr>
        <w:t>20006 Donostia-San Sebastián (</w:t>
      </w:r>
      <w:proofErr w:type="spellStart"/>
      <w:r w:rsidRPr="0070048A">
        <w:rPr>
          <w:rStyle w:val="Normal"/>
          <w:color w:val="000000"/>
          <w:sz w:val="16"/>
        </w:rPr>
        <w:t>Guipúzcoa</w:t>
      </w:r>
      <w:proofErr w:type="spellEnd"/>
      <w:r w:rsidRPr="0070048A">
        <w:rPr>
          <w:rStyle w:val="Normal"/>
          <w:color w:val="000000"/>
          <w:sz w:val="16"/>
        </w:rPr>
        <w:t>), with subject header "Ref. Data Protection/</w:t>
      </w:r>
      <w:proofErr w:type="spellStart"/>
      <w:r w:rsidRPr="0070048A">
        <w:rPr>
          <w:rStyle w:val="Normal"/>
          <w:color w:val="000000"/>
          <w:sz w:val="16"/>
        </w:rPr>
        <w:t>Protección</w:t>
      </w:r>
      <w:proofErr w:type="spellEnd"/>
      <w:r w:rsidRPr="0070048A">
        <w:rPr>
          <w:rStyle w:val="Normal"/>
          <w:color w:val="000000"/>
          <w:sz w:val="16"/>
        </w:rPr>
        <w:t xml:space="preserve"> de Datos", or online: https://www.donostia.eus/| </w:t>
      </w:r>
      <w:r w:rsidRPr="0070048A">
        <w:rPr>
          <w:rStyle w:val="Normal"/>
          <w:b/>
          <w:color w:val="000000"/>
          <w:sz w:val="16"/>
        </w:rPr>
        <w:t>Further information</w:t>
      </w:r>
      <w:r w:rsidRPr="0070048A">
        <w:rPr>
          <w:rStyle w:val="Normal"/>
          <w:color w:val="000000"/>
          <w:sz w:val="16"/>
        </w:rPr>
        <w:t>: You may consult further information concerning data protection in the Terms and Conditions of the aid packages.</w:t>
      </w:r>
    </w:p>
    <w:p w14:paraId="2E4DB297" w14:textId="77777777" w:rsidR="00284C59" w:rsidRDefault="00284C59" w:rsidP="00284C59">
      <w:pPr>
        <w:suppressAutoHyphens w:val="0"/>
        <w:autoSpaceDE w:val="0"/>
        <w:autoSpaceDN w:val="0"/>
        <w:adjustRightInd w:val="0"/>
        <w:jc w:val="both"/>
        <w:rPr>
          <w:rFonts w:ascii="Arial" w:hAnsi="Arial" w:cs="Arial"/>
          <w:sz w:val="22"/>
          <w:szCs w:val="22"/>
        </w:rPr>
      </w:pPr>
    </w:p>
    <w:p w14:paraId="75C9291D" w14:textId="77777777" w:rsidR="00577344" w:rsidRDefault="00577344" w:rsidP="00284C59">
      <w:pPr>
        <w:suppressAutoHyphens w:val="0"/>
        <w:autoSpaceDE w:val="0"/>
        <w:autoSpaceDN w:val="0"/>
        <w:adjustRightInd w:val="0"/>
        <w:jc w:val="both"/>
        <w:rPr>
          <w:rFonts w:ascii="Arial" w:hAnsi="Arial" w:cs="Arial"/>
          <w:sz w:val="22"/>
          <w:szCs w:val="22"/>
        </w:rPr>
      </w:pPr>
    </w:p>
    <w:sectPr w:rsidR="00577344" w:rsidSect="00973FAE">
      <w:headerReference w:type="default" r:id="rId7"/>
      <w:footerReference w:type="default" r:id="rId8"/>
      <w:footnotePr>
        <w:pos w:val="beneathText"/>
      </w:footnotePr>
      <w:pgSz w:w="11906" w:h="16838"/>
      <w:pgMar w:top="1850" w:right="1134" w:bottom="1276"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5E1C" w14:textId="77777777" w:rsidR="0017142C" w:rsidRDefault="0017142C">
      <w:r>
        <w:separator/>
      </w:r>
    </w:p>
  </w:endnote>
  <w:endnote w:type="continuationSeparator" w:id="0">
    <w:p w14:paraId="20E39E78" w14:textId="77777777" w:rsidR="0017142C" w:rsidRDefault="0017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50F6" w14:textId="77777777" w:rsidR="00F727D7" w:rsidRDefault="00F727D7" w:rsidP="00F727D7">
    <w:pPr>
      <w:pStyle w:val="Piedepgina"/>
      <w:rPr>
        <w:rStyle w:val="Piedepgina"/>
        <w:rFonts w:ascii="Arial" w:hAnsi="Arial"/>
        <w:sz w:val="20"/>
      </w:rPr>
    </w:pPr>
    <w:r>
      <w:rPr>
        <w:noProof/>
      </w:rPr>
      <w:pict w14:anchorId="63337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Interfaz de usuario gráfica&#10;&#10;Descripción generada automáticamente con confianza media" style="position:absolute;margin-left:1pt;margin-top:-5.15pt;width:112.5pt;height:32.8pt;z-index:251659264;visibility:visible;mso-width-relative:margin;mso-height-relative:margin">
          <v:imagedata r:id="rId1" o:title="Interfaz de usuario gráfica&#10;&#10;Descripción generada automáticamente con confianza media"/>
          <w10:wrap type="square"/>
        </v:shape>
      </w:pict>
    </w:r>
  </w:p>
  <w:p w14:paraId="07A6DAD7" w14:textId="77777777" w:rsidR="00284C59" w:rsidRDefault="00284C59" w:rsidP="00284C59">
    <w:pPr>
      <w:pStyle w:val="Piedepgina"/>
      <w:jc w:val="right"/>
      <w:rPr>
        <w:rFonts w:ascii="Arial" w:hAnsi="Arial" w:cs="Arial"/>
        <w:sz w:val="20"/>
        <w:szCs w:val="20"/>
      </w:rPr>
    </w:pPr>
    <w:r>
      <w:rPr>
        <w:rStyle w:val="Piedepgina"/>
        <w:rFonts w:ascii="Arial" w:hAnsi="Arial"/>
        <w:sz w:val="20"/>
      </w:rPr>
      <w:fldChar w:fldCharType="begin"/>
    </w:r>
    <w:r>
      <w:rPr>
        <w:rStyle w:val="Piedepgina"/>
        <w:rFonts w:ascii="Arial" w:hAnsi="Arial"/>
        <w:sz w:val="20"/>
      </w:rPr>
      <w:instrText>PAGE   \* MERGEFORMAT</w:instrText>
    </w:r>
    <w:r>
      <w:rPr>
        <w:rStyle w:val="Piedepgina"/>
        <w:rFonts w:ascii="Arial" w:hAnsi="Arial"/>
        <w:sz w:val="20"/>
      </w:rPr>
      <w:fldChar w:fldCharType="separate"/>
    </w:r>
    <w:r>
      <w:rPr>
        <w:rStyle w:val="Piedepgina"/>
        <w:rFonts w:ascii="Arial" w:hAnsi="Arial"/>
        <w:sz w:val="20"/>
      </w:rPr>
      <w:t>1</w:t>
    </w:r>
    <w:r>
      <w:rPr>
        <w:rStyle w:val="Piedepgina"/>
        <w:rFonts w:ascii="Arial" w:hAnsi="Arial"/>
        <w:sz w:val="20"/>
      </w:rPr>
      <w:fldChar w:fldCharType="end"/>
    </w:r>
  </w:p>
  <w:p w14:paraId="27262C1E" w14:textId="77777777" w:rsidR="00284C59" w:rsidRDefault="00284C59" w:rsidP="00284C59">
    <w:pPr>
      <w:pStyle w:val="Piedepgina"/>
      <w:jc w:val="right"/>
      <w:rPr>
        <w:rFonts w:ascii="Arial" w:hAnsi="Arial" w:cs="Arial"/>
        <w:sz w:val="20"/>
        <w:szCs w:val="20"/>
      </w:rPr>
    </w:pPr>
    <w:r>
      <w:pict w14:anchorId="48927ED1">
        <v:line id="Conector recto 2" o:spid="_x0000_s1039" style="position:absolute;left:0;text-align:left;z-index:251658240;visibility:visible" from="0,7.3pt" to="453.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" strokeweight=".5pt">
          <v:stroke joinstyle="miter"/>
        </v:line>
      </w:pict>
    </w:r>
  </w:p>
  <w:p w14:paraId="7E7755B5" w14:textId="77777777" w:rsidR="00284C59" w:rsidRPr="00C63ED7" w:rsidRDefault="00284C59" w:rsidP="00284C59">
    <w:pPr>
      <w:pStyle w:val="Piedepgina"/>
      <w:spacing w:line="500" w:lineRule="exact"/>
      <w:jc w:val="center"/>
      <w:rPr>
        <w:rFonts w:ascii="Arial" w:hAnsi="Arial" w:cs="Arial"/>
        <w:b/>
        <w:bCs/>
        <w:sz w:val="16"/>
        <w:szCs w:val="16"/>
      </w:rPr>
    </w:pPr>
    <w:r>
      <w:rPr>
        <w:rStyle w:val="Piedepgina"/>
      </w:rPr>
      <w:t xml:space="preserve"> </w:t>
    </w:r>
    <w:hyperlink r:id="rId2" w:history="1">
      <w:r>
        <w:rPr>
          <w:rStyle w:val="Hipervnculo"/>
          <w:sz w:val="16"/>
        </w:rPr>
        <w:t>www.fomentosansebastian.eus</w:t>
      </w:r>
    </w:hyperlink>
    <w:r>
      <w:rPr>
        <w:rStyle w:val="Piedepgina"/>
        <w:rFonts w:ascii="Arial" w:hAnsi="Arial"/>
        <w:sz w:val="16"/>
      </w:rPr>
      <w:t xml:space="preserve"> · 943 482 800 · fomentoss@donostia.eus</w:t>
    </w:r>
  </w:p>
  <w:p w14:paraId="432006A7" w14:textId="77777777" w:rsidR="00284C59" w:rsidRDefault="00284C59" w:rsidP="00284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2E42" w14:textId="77777777" w:rsidR="0017142C" w:rsidRDefault="0017142C">
      <w:r>
        <w:separator/>
      </w:r>
    </w:p>
  </w:footnote>
  <w:footnote w:type="continuationSeparator" w:id="0">
    <w:p w14:paraId="4BE6EEAE" w14:textId="77777777" w:rsidR="0017142C" w:rsidRDefault="0017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0735" w14:textId="77777777" w:rsidR="00284C59" w:rsidRDefault="00284C59" w:rsidP="00284C59">
    <w:pPr>
      <w:pStyle w:val="Encabezado0"/>
    </w:pPr>
    <w:r>
      <w:pict w14:anchorId="5569E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0" type="#_x0000_t75" alt="Interfaz de usuario gráfica, Aplicación&#10;&#10;Descripción generada automáticamente" style="position:absolute;margin-left:-83.3pt;margin-top:-34.55pt;width:593.95pt;height:62pt;z-index:-251660288;visibility:visible">
          <v:imagedata r:id="rId1" o:title="Interfaz de usuario gráfica, Aplicación&#10;&#10;Descripción generada automáticamente" cropbottom="23562f"/>
        </v:shape>
      </w:pict>
    </w:r>
  </w:p>
  <w:p w14:paraId="624C58A4" w14:textId="77777777" w:rsidR="00284C59" w:rsidRDefault="00284C59">
    <w:pPr>
      <w:pStyle w:val="Encabezado0"/>
    </w:pPr>
    <w:r>
      <w:pict w14:anchorId="5A03E9F6">
        <v:line id="Conector recto 3" o:spid="_x0000_s1029" style="position:absolute;z-index:251657216;visibility:visible;mso-wrap-distance-top:-3e-5mm;mso-wrap-distance-bottom:-3e-5mm;mso-width-relative:margin;mso-height-relative:margin" from="-42.9pt,22.7pt" to="473.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" strokecolor="windowText" strokeweight=".5pt">
          <v:stroke joinstyle="miter"/>
          <o:lock v:ext="edit" shapetype="f"/>
        </v:line>
      </w:pict>
    </w:r>
  </w:p>
  <w:p w14:paraId="25F163FF" w14:textId="77777777" w:rsidR="00284C59" w:rsidRDefault="00284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356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1428"/>
        </w:tabs>
        <w:ind w:left="1428" w:hanging="360"/>
      </w:pPr>
      <w:rPr>
        <w:rFonts w:ascii="Times New Roman" w:hAnsi="Times New Roman" w:cs="Times New Roman"/>
      </w:rPr>
    </w:lvl>
  </w:abstractNum>
  <w:abstractNum w:abstractNumId="3" w15:restartNumberingAfterBreak="0">
    <w:nsid w:val="00000003"/>
    <w:multiLevelType w:val="multilevel"/>
    <w:tmpl w:val="00000003"/>
    <w:lvl w:ilvl="0">
      <w:start w:val="1"/>
      <w:numFmt w:val="decimal"/>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Century Gothic"/>
      </w:rPr>
    </w:lvl>
  </w:abstractNum>
  <w:abstractNum w:abstractNumId="5" w15:restartNumberingAfterBreak="0">
    <w:nsid w:val="05BA6D1E"/>
    <w:multiLevelType w:val="hybridMultilevel"/>
    <w:tmpl w:val="60CE1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100441"/>
    <w:multiLevelType w:val="hybridMultilevel"/>
    <w:tmpl w:val="A350C6EA"/>
    <w:lvl w:ilvl="0" w:tplc="2C3A22C6">
      <w:start w:val="5"/>
      <w:numFmt w:val="bullet"/>
      <w:lvlText w:val="-"/>
      <w:lvlJc w:val="left"/>
      <w:pPr>
        <w:ind w:left="720" w:hanging="360"/>
      </w:pPr>
      <w:rPr>
        <w:rFonts w:ascii="Times New Roman" w:eastAsia="Times New Roman" w:hAnsi="Times New Roman" w:cs="Times New Roman"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710EB9"/>
    <w:multiLevelType w:val="hybridMultilevel"/>
    <w:tmpl w:val="28B02DB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341923"/>
    <w:multiLevelType w:val="hybridMultilevel"/>
    <w:tmpl w:val="53EC10F4"/>
    <w:lvl w:ilvl="0" w:tplc="2C3A22C6">
      <w:start w:val="5"/>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124A52"/>
    <w:multiLevelType w:val="singleLevel"/>
    <w:tmpl w:val="E320F294"/>
    <w:lvl w:ilvl="0">
      <w:numFmt w:val="bullet"/>
      <w:lvlText w:val="-"/>
      <w:lvlJc w:val="left"/>
      <w:pPr>
        <w:tabs>
          <w:tab w:val="num" w:pos="420"/>
        </w:tabs>
        <w:ind w:left="420" w:hanging="360"/>
      </w:pPr>
      <w:rPr>
        <w:rFonts w:ascii="Times New Roman" w:hAnsi="Times New Roman" w:hint="default"/>
      </w:rPr>
    </w:lvl>
  </w:abstractNum>
  <w:abstractNum w:abstractNumId="10" w15:restartNumberingAfterBreak="0">
    <w:nsid w:val="1C73149A"/>
    <w:multiLevelType w:val="hybridMultilevel"/>
    <w:tmpl w:val="60B0BDBE"/>
    <w:lvl w:ilvl="0" w:tplc="FFFFFFFF">
      <w:start w:val="5"/>
      <w:numFmt w:val="bullet"/>
      <w:lvlText w:val="-"/>
      <w:lvlJc w:val="left"/>
      <w:pPr>
        <w:ind w:left="720" w:hanging="360"/>
      </w:pPr>
      <w:rPr>
        <w:rFonts w:ascii="Times New Roman" w:eastAsia="Times New Roman" w:hAnsi="Times New Roman" w:cs="Times New Roman" w:hint="default"/>
        <w:sz w:val="24"/>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22788"/>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B45218"/>
    <w:multiLevelType w:val="singleLevel"/>
    <w:tmpl w:val="6E7E3618"/>
    <w:lvl w:ilvl="0">
      <w:numFmt w:val="bullet"/>
      <w:lvlText w:val="-"/>
      <w:lvlJc w:val="left"/>
      <w:pPr>
        <w:tabs>
          <w:tab w:val="num" w:pos="360"/>
        </w:tabs>
        <w:ind w:left="360" w:hanging="360"/>
      </w:pPr>
      <w:rPr>
        <w:rFonts w:hint="default"/>
      </w:rPr>
    </w:lvl>
  </w:abstractNum>
  <w:abstractNum w:abstractNumId="13" w15:restartNumberingAfterBreak="0">
    <w:nsid w:val="34FE41A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C24A6"/>
    <w:multiLevelType w:val="hybridMultilevel"/>
    <w:tmpl w:val="A1FCEA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FC6FA5"/>
    <w:multiLevelType w:val="hybridMultilevel"/>
    <w:tmpl w:val="631EE0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63FF7"/>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22D1E"/>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16cid:durableId="1465581676">
    <w:abstractNumId w:val="1"/>
  </w:num>
  <w:num w:numId="2" w16cid:durableId="1415709459">
    <w:abstractNumId w:val="2"/>
  </w:num>
  <w:num w:numId="3" w16cid:durableId="380981659">
    <w:abstractNumId w:val="3"/>
  </w:num>
  <w:num w:numId="4" w16cid:durableId="1983387622">
    <w:abstractNumId w:val="9"/>
  </w:num>
  <w:num w:numId="5" w16cid:durableId="2107142919">
    <w:abstractNumId w:val="17"/>
  </w:num>
  <w:num w:numId="6" w16cid:durableId="882526468">
    <w:abstractNumId w:val="11"/>
  </w:num>
  <w:num w:numId="7" w16cid:durableId="1540505663">
    <w:abstractNumId w:val="16"/>
  </w:num>
  <w:num w:numId="8" w16cid:durableId="1610821853">
    <w:abstractNumId w:val="13"/>
  </w:num>
  <w:num w:numId="9" w16cid:durableId="1077049891">
    <w:abstractNumId w:val="12"/>
  </w:num>
  <w:num w:numId="10" w16cid:durableId="1527063873">
    <w:abstractNumId w:val="15"/>
  </w:num>
  <w:num w:numId="11" w16cid:durableId="1847593315">
    <w:abstractNumId w:val="14"/>
  </w:num>
  <w:num w:numId="12" w16cid:durableId="1090270888">
    <w:abstractNumId w:val="5"/>
  </w:num>
  <w:num w:numId="13" w16cid:durableId="6370205">
    <w:abstractNumId w:val="4"/>
  </w:num>
  <w:num w:numId="14" w16cid:durableId="1347557144">
    <w:abstractNumId w:val="7"/>
  </w:num>
  <w:num w:numId="15" w16cid:durableId="557321196">
    <w:abstractNumId w:val="8"/>
  </w:num>
  <w:num w:numId="16" w16cid:durableId="530414760">
    <w:abstractNumId w:val="0"/>
  </w:num>
  <w:num w:numId="17" w16cid:durableId="2088960686">
    <w:abstractNumId w:val="6"/>
  </w:num>
  <w:num w:numId="18" w16cid:durableId="2039037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1"/>
    </o:shapelayout>
  </w:hdrShapeDefault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2DA"/>
    <w:rsid w:val="000E5CBE"/>
    <w:rsid w:val="000F37B2"/>
    <w:rsid w:val="001477F3"/>
    <w:rsid w:val="0017142C"/>
    <w:rsid w:val="001B5CDB"/>
    <w:rsid w:val="00230CE6"/>
    <w:rsid w:val="00244E5E"/>
    <w:rsid w:val="002608BC"/>
    <w:rsid w:val="00284C59"/>
    <w:rsid w:val="002A69A8"/>
    <w:rsid w:val="0031514A"/>
    <w:rsid w:val="0031539D"/>
    <w:rsid w:val="0034413D"/>
    <w:rsid w:val="00377CB0"/>
    <w:rsid w:val="003B7E5E"/>
    <w:rsid w:val="00421A79"/>
    <w:rsid w:val="00505581"/>
    <w:rsid w:val="00577344"/>
    <w:rsid w:val="00652FCA"/>
    <w:rsid w:val="00692BA1"/>
    <w:rsid w:val="006C3672"/>
    <w:rsid w:val="0070048A"/>
    <w:rsid w:val="0071148A"/>
    <w:rsid w:val="00720436"/>
    <w:rsid w:val="007B4947"/>
    <w:rsid w:val="008273F4"/>
    <w:rsid w:val="008620F0"/>
    <w:rsid w:val="00870DBC"/>
    <w:rsid w:val="00883AAC"/>
    <w:rsid w:val="008B1C68"/>
    <w:rsid w:val="008F0620"/>
    <w:rsid w:val="00902488"/>
    <w:rsid w:val="00946907"/>
    <w:rsid w:val="00955993"/>
    <w:rsid w:val="00973FAE"/>
    <w:rsid w:val="00AF40A0"/>
    <w:rsid w:val="00BD4B71"/>
    <w:rsid w:val="00BD7791"/>
    <w:rsid w:val="00C055C1"/>
    <w:rsid w:val="00C82B3B"/>
    <w:rsid w:val="00C87CF3"/>
    <w:rsid w:val="00CC404A"/>
    <w:rsid w:val="00D90F97"/>
    <w:rsid w:val="00F727D7"/>
    <w:rsid w:val="00FA58CD"/>
    <w:rsid w:val="00FD3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CAFC11"/>
  <w15:chartTrackingRefBased/>
  <w15:docId w15:val="{823DC8D8-1F6A-4F24-A3C4-5EC4456A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en-GB"/>
    </w:rPr>
  </w:style>
  <w:style w:type="paragraph" w:styleId="Ttulo1">
    <w:name w:val="heading 1"/>
    <w:basedOn w:val="Normal"/>
    <w:next w:val="Normal"/>
    <w:qFormat/>
    <w:pPr>
      <w:keepNext/>
      <w:outlineLvl w:val="0"/>
    </w:pPr>
    <w:rPr>
      <w:rFonts w:ascii="Arial" w:hAnsi="Arial"/>
      <w:b/>
      <w:sz w:val="20"/>
    </w:rPr>
  </w:style>
  <w:style w:type="paragraph" w:styleId="Ttulo3">
    <w:name w:val="heading 3"/>
    <w:basedOn w:val="Normal"/>
    <w:next w:val="Normal"/>
    <w:link w:val="Ttulo3Car"/>
    <w:uiPriority w:val="9"/>
    <w:semiHidden/>
    <w:unhideWhenUsed/>
    <w:qFormat/>
    <w:rsid w:val="00E17208"/>
    <w:pPr>
      <w:keepNext/>
      <w:spacing w:before="240" w:after="60"/>
      <w:outlineLvl w:val="2"/>
    </w:pPr>
    <w:rPr>
      <w:rFonts w:ascii="Aptos Display" w:hAnsi="Aptos Display"/>
      <w:b/>
      <w:bCs/>
      <w:sz w:val="26"/>
      <w:szCs w:val="26"/>
    </w:rPr>
  </w:style>
  <w:style w:type="paragraph" w:styleId="Ttulo7">
    <w:name w:val="heading 7"/>
    <w:basedOn w:val="Normal"/>
    <w:next w:val="Normal"/>
    <w:qFormat/>
    <w:pPr>
      <w:keepNext/>
      <w:numPr>
        <w:ilvl w:val="6"/>
        <w:numId w:val="1"/>
      </w:numPr>
      <w:spacing w:before="20"/>
      <w:outlineLvl w:val="6"/>
    </w:pPr>
    <w:rPr>
      <w:rFonts w:ascii="Verdana" w:hAnsi="Verdana" w:cs="Arial Unicode MS"/>
      <w:b/>
      <w:spacing w:val="-14"/>
      <w:sz w:val="1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lang w:val="en-GB" w:eastAsia="en-GB"/>
    </w:rPr>
  </w:style>
  <w:style w:type="character" w:styleId="Fuentedeprrafopredeter0">
    <w:name w:val="Default Paragraph Font"/>
  </w:style>
  <w:style w:type="character" w:customStyle="1" w:styleId="WW8Num3z0">
    <w:name w:val="WW8Num3z0"/>
    <w:rPr>
      <w:rFonts w:ascii="Symbol" w:hAnsi="Symbol" w:cs="Symbol"/>
      <w:lang w:val="en-GB" w:eastAsia="en-GB"/>
    </w:rPr>
  </w:style>
  <w:style w:type="paragraph" w:styleId="Encabezado">
    <w:name w:val="header"/>
    <w:basedOn w:val="Normal"/>
    <w:next w:val="Textoindependiente"/>
    <w:pPr>
      <w:keepNext/>
      <w:spacing w:before="240" w:after="120"/>
    </w:pPr>
    <w:rPr>
      <w:rFonts w:ascii="Arial" w:eastAsia="Arial Unicode MS" w:hAnsi="Arial" w:cs="Arial Unicode MS"/>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styleId="Encabezado0">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Sangra3detindependiente">
    <w:name w:val="Body Text Indent 3"/>
    <w:basedOn w:val="Normal"/>
    <w:pPr>
      <w:spacing w:line="360" w:lineRule="auto"/>
      <w:jc w:val="both"/>
    </w:pPr>
    <w:rPr>
      <w:rFonts w:ascii="Arial" w:hAnsi="Arial" w:cs="Arial"/>
      <w:spacing w:val="-2"/>
      <w:sz w:val="22"/>
    </w:rPr>
  </w:style>
  <w:style w:type="paragraph" w:styleId="Sangra2detindependiente">
    <w:name w:val="Body Text Indent 2"/>
    <w:basedOn w:val="Normal"/>
    <w:pPr>
      <w:spacing w:line="360" w:lineRule="auto"/>
    </w:pPr>
    <w:rPr>
      <w:rFonts w:ascii="Arial" w:hAnsi="Arial" w:cs="Arial"/>
      <w:spacing w:val="-2"/>
      <w:sz w:val="22"/>
    </w:rPr>
  </w:style>
  <w:style w:type="paragraph" w:customStyle="1" w:styleId="Default">
    <w:name w:val="Default"/>
    <w:pPr>
      <w:suppressAutoHyphens/>
    </w:pPr>
    <w:rPr>
      <w:rFonts w:ascii="Arial" w:hAnsi="Arial" w:cs="Arial"/>
      <w:color w:val="000000"/>
      <w:sz w:val="24"/>
      <w:lang w:val="en-GB" w:eastAsia="en-GB" w:bidi="hi-IN"/>
    </w:rPr>
  </w:style>
  <w:style w:type="paragraph" w:styleId="Ttulo">
    <w:name w:val="Title"/>
    <w:basedOn w:val="Normal"/>
    <w:qFormat/>
    <w:pPr>
      <w:shd w:val="clear" w:color="auto" w:fill="C0C0C0"/>
      <w:jc w:val="center"/>
    </w:pPr>
    <w:rPr>
      <w:rFonts w:ascii="Arial" w:hAnsi="Arial"/>
      <w:b/>
    </w:rPr>
  </w:style>
  <w:style w:type="paragraph" w:styleId="Textoindependiente2">
    <w:name w:val="Body Text 2"/>
    <w:basedOn w:val="Normal"/>
    <w:semiHidden/>
    <w:rPr>
      <w:rFonts w:ascii="Arial" w:hAnsi="Arial"/>
      <w:sz w:val="20"/>
    </w:rPr>
  </w:style>
  <w:style w:type="table" w:styleId="Tablaconcuadrcula">
    <w:name w:val="Table Grid"/>
    <w:basedOn w:val="Tablanormal"/>
    <w:uiPriority w:val="39"/>
    <w:rsid w:val="005D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E17208"/>
    <w:rPr>
      <w:rFonts w:ascii="Aptos Display" w:eastAsia="Times New Roman" w:hAnsi="Aptos Display" w:cs="Times New Roman"/>
      <w:b/>
      <w:bCs/>
      <w:sz w:val="26"/>
      <w:szCs w:val="26"/>
      <w:lang w:val="en-GB" w:eastAsia="en-GB"/>
    </w:rPr>
  </w:style>
  <w:style w:type="character" w:styleId="Hipervnculo">
    <w:name w:val="Hyperlink"/>
    <w:uiPriority w:val="99"/>
    <w:unhideWhenUsed/>
    <w:rsid w:val="00E17208"/>
    <w:rPr>
      <w:color w:val="467886"/>
      <w:u w:val="single"/>
      <w:lang w:val="en-GB" w:eastAsia="en-GB"/>
    </w:rPr>
  </w:style>
  <w:style w:type="character" w:styleId="Mencinsinresolver">
    <w:name w:val="Unresolved Mention"/>
    <w:uiPriority w:val="99"/>
    <w:semiHidden/>
    <w:unhideWhenUsed/>
    <w:rsid w:val="00E17208"/>
    <w:rPr>
      <w:color w:val="605E5C"/>
      <w:lang w:val="en-GB" w:eastAsia="en-GB"/>
    </w:rPr>
  </w:style>
  <w:style w:type="character" w:customStyle="1" w:styleId="PiedepginaCar">
    <w:name w:val="Pie de página Car"/>
    <w:link w:val="Piedepgina"/>
    <w:rsid w:val="00E17208"/>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omentosansebastian.eu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1172</Words>
  <Characters>6448</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CIM</Company>
  <LinksUpToDate>false</LinksUpToDate>
  <CharactersWithSpaces>7605</CharactersWithSpaces>
  <SharedDoc>false</SharedDoc>
  <HLinks>
    <vt:vector size="6" baseType="variant">
      <vt:variant>
        <vt:i4>3342457</vt:i4>
      </vt:variant>
      <vt:variant>
        <vt:i4>3</vt:i4>
      </vt:variant>
      <vt:variant>
        <vt:i4>0</vt:i4>
      </vt:variant>
      <vt:variant>
        <vt:i4>5</vt:i4>
      </vt:variant>
      <vt:variant>
        <vt:lpwstr>http://www.fomentosansebastian.eus/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auxconta</dc:creator>
  <cp:keywords/>
  <cp:lastModifiedBy>Iturri Arrazola Lore</cp:lastModifiedBy>
  <cp:revision>2</cp:revision>
  <cp:lastPrinted>2016-07-14T07:15:00Z</cp:lastPrinted>
  <dcterms:created xsi:type="dcterms:W3CDTF">2025-09-23T08:55:00Z</dcterms:created>
  <dcterms:modified xsi:type="dcterms:W3CDTF">2025-09-23T08:55:00Z</dcterms:modified>
</cp:coreProperties>
</file>